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2D" w:rsidRPr="00404FBA" w:rsidRDefault="00CD632D" w:rsidP="00CD632D">
      <w:pPr>
        <w:pStyle w:val="Header"/>
        <w:ind w:left="1134"/>
        <w:jc w:val="center"/>
        <w:rPr>
          <w:b/>
          <w:color w:val="003399"/>
          <w:sz w:val="36"/>
          <w:szCs w:val="36"/>
          <w:lang w:val="en-ID"/>
        </w:rPr>
      </w:pPr>
      <w:r w:rsidRPr="00404FBA">
        <w:rPr>
          <w:b/>
          <w:noProof/>
          <w:color w:val="003399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8EFECCC" wp14:editId="375C32E4">
            <wp:simplePos x="0" y="0"/>
            <wp:positionH relativeFrom="column">
              <wp:posOffset>-275478</wp:posOffset>
            </wp:positionH>
            <wp:positionV relativeFrom="paragraph">
              <wp:posOffset>-97790</wp:posOffset>
            </wp:positionV>
            <wp:extent cx="1010093" cy="101009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 K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093" cy="101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FBA">
        <w:rPr>
          <w:b/>
          <w:color w:val="003399"/>
          <w:sz w:val="36"/>
          <w:szCs w:val="36"/>
          <w:lang w:val="en-ID"/>
        </w:rPr>
        <w:t>UNIVERSITAS MUHAMMADIYAH METRO</w:t>
      </w:r>
    </w:p>
    <w:p w:rsidR="00CD632D" w:rsidRDefault="00CD632D" w:rsidP="00CD632D">
      <w:pPr>
        <w:pStyle w:val="Header"/>
        <w:ind w:left="1134"/>
        <w:jc w:val="center"/>
        <w:rPr>
          <w:b/>
          <w:color w:val="003399"/>
          <w:sz w:val="40"/>
          <w:szCs w:val="40"/>
          <w:lang w:val="en-ID"/>
        </w:rPr>
      </w:pPr>
      <w:r>
        <w:rPr>
          <w:b/>
          <w:color w:val="003399"/>
          <w:sz w:val="40"/>
          <w:szCs w:val="40"/>
          <w:lang w:val="en-ID"/>
        </w:rPr>
        <w:t>PROGRAM PASCASARJANA</w:t>
      </w:r>
    </w:p>
    <w:p w:rsidR="00CD632D" w:rsidRPr="005A268C" w:rsidRDefault="00CD632D" w:rsidP="00CD632D">
      <w:pPr>
        <w:pStyle w:val="Header"/>
        <w:ind w:left="1134"/>
        <w:jc w:val="center"/>
        <w:rPr>
          <w:rFonts w:ascii="Arial" w:hAnsi="Arial" w:cs="Arial"/>
          <w:color w:val="003399"/>
          <w:lang w:val="en-ID"/>
        </w:rPr>
      </w:pPr>
      <w:proofErr w:type="spellStart"/>
      <w:proofErr w:type="gramStart"/>
      <w:r w:rsidRPr="005A268C">
        <w:rPr>
          <w:rFonts w:ascii="Arial" w:hAnsi="Arial" w:cs="Arial"/>
          <w:color w:val="003399"/>
          <w:lang w:val="en-ID"/>
        </w:rPr>
        <w:t>Alamat</w:t>
      </w:r>
      <w:proofErr w:type="spellEnd"/>
      <w:r w:rsidRPr="005A268C">
        <w:rPr>
          <w:rFonts w:ascii="Arial" w:hAnsi="Arial" w:cs="Arial"/>
          <w:color w:val="003399"/>
          <w:lang w:val="en-ID"/>
        </w:rPr>
        <w:t xml:space="preserve"> :</w:t>
      </w:r>
      <w:proofErr w:type="gramEnd"/>
      <w:r w:rsidRPr="005A268C">
        <w:rPr>
          <w:rFonts w:ascii="Arial" w:hAnsi="Arial" w:cs="Arial"/>
          <w:color w:val="003399"/>
          <w:lang w:val="en-ID"/>
        </w:rPr>
        <w:t xml:space="preserve"> Jl. Ki </w:t>
      </w:r>
      <w:proofErr w:type="spellStart"/>
      <w:r w:rsidRPr="005A268C">
        <w:rPr>
          <w:rFonts w:ascii="Arial" w:hAnsi="Arial" w:cs="Arial"/>
          <w:color w:val="003399"/>
          <w:lang w:val="en-ID"/>
        </w:rPr>
        <w:t>Hajar</w:t>
      </w:r>
      <w:proofErr w:type="spellEnd"/>
      <w:r w:rsidRPr="005A268C">
        <w:rPr>
          <w:rFonts w:ascii="Arial" w:hAnsi="Arial" w:cs="Arial"/>
          <w:color w:val="003399"/>
          <w:lang w:val="en-ID"/>
        </w:rPr>
        <w:t xml:space="preserve"> </w:t>
      </w:r>
      <w:proofErr w:type="spellStart"/>
      <w:r w:rsidRPr="005A268C">
        <w:rPr>
          <w:rFonts w:ascii="Arial" w:hAnsi="Arial" w:cs="Arial"/>
          <w:color w:val="003399"/>
          <w:lang w:val="en-ID"/>
        </w:rPr>
        <w:t>Dewantara</w:t>
      </w:r>
      <w:proofErr w:type="spellEnd"/>
      <w:r w:rsidRPr="005A268C">
        <w:rPr>
          <w:rFonts w:ascii="Arial" w:hAnsi="Arial" w:cs="Arial"/>
          <w:color w:val="003399"/>
          <w:lang w:val="en-ID"/>
        </w:rPr>
        <w:t xml:space="preserve"> No.116 </w:t>
      </w:r>
      <w:proofErr w:type="spellStart"/>
      <w:r w:rsidRPr="005A268C">
        <w:rPr>
          <w:rFonts w:ascii="Arial" w:hAnsi="Arial" w:cs="Arial"/>
          <w:color w:val="003399"/>
          <w:lang w:val="en-ID"/>
        </w:rPr>
        <w:t>Iringmulyo</w:t>
      </w:r>
      <w:proofErr w:type="spellEnd"/>
      <w:r w:rsidRPr="005A268C">
        <w:rPr>
          <w:rFonts w:ascii="Arial" w:hAnsi="Arial" w:cs="Arial"/>
          <w:color w:val="003399"/>
          <w:lang w:val="en-ID"/>
        </w:rPr>
        <w:t xml:space="preserve"> Kota Metro </w:t>
      </w:r>
      <w:proofErr w:type="spellStart"/>
      <w:r w:rsidRPr="005A268C">
        <w:rPr>
          <w:rFonts w:ascii="Arial" w:hAnsi="Arial" w:cs="Arial"/>
          <w:color w:val="003399"/>
          <w:lang w:val="en-ID"/>
        </w:rPr>
        <w:t>Telp</w:t>
      </w:r>
      <w:proofErr w:type="spellEnd"/>
      <w:r w:rsidRPr="005A268C">
        <w:rPr>
          <w:rFonts w:ascii="Arial" w:hAnsi="Arial" w:cs="Arial"/>
          <w:color w:val="003399"/>
          <w:lang w:val="en-ID"/>
        </w:rPr>
        <w:t>./Fax. (0725)</w:t>
      </w:r>
      <w:r>
        <w:rPr>
          <w:rFonts w:ascii="Arial" w:hAnsi="Arial" w:cs="Arial"/>
          <w:color w:val="003399"/>
          <w:lang w:val="en-ID"/>
        </w:rPr>
        <w:t xml:space="preserve"> </w:t>
      </w:r>
      <w:r w:rsidRPr="005A268C">
        <w:rPr>
          <w:rFonts w:ascii="Arial" w:hAnsi="Arial" w:cs="Arial"/>
          <w:color w:val="003399"/>
          <w:lang w:val="en-ID"/>
        </w:rPr>
        <w:t>42445/42454</w:t>
      </w:r>
    </w:p>
    <w:p w:rsidR="00CD632D" w:rsidRPr="00404FBA" w:rsidRDefault="00CD632D" w:rsidP="00CD632D">
      <w:pPr>
        <w:pStyle w:val="Header"/>
        <w:ind w:left="1134"/>
        <w:jc w:val="center"/>
        <w:rPr>
          <w:rFonts w:ascii="Arial" w:hAnsi="Arial" w:cs="Arial"/>
          <w:color w:val="003399"/>
          <w:sz w:val="18"/>
          <w:szCs w:val="18"/>
          <w:lang w:val="en-ID"/>
        </w:rPr>
      </w:pPr>
      <w:proofErr w:type="spellStart"/>
      <w:r w:rsidRPr="005A268C">
        <w:rPr>
          <w:rFonts w:ascii="Arial" w:hAnsi="Arial" w:cs="Arial"/>
          <w:color w:val="003399"/>
          <w:lang w:val="en-ID"/>
        </w:rPr>
        <w:t>Laman</w:t>
      </w:r>
      <w:proofErr w:type="spellEnd"/>
      <w:r w:rsidRPr="005A268C">
        <w:rPr>
          <w:rFonts w:ascii="Arial" w:hAnsi="Arial" w:cs="Arial"/>
          <w:color w:val="003399"/>
          <w:lang w:val="en-ID"/>
        </w:rPr>
        <w:t>:</w:t>
      </w:r>
      <w:r>
        <w:rPr>
          <w:rFonts w:ascii="Arial" w:hAnsi="Arial" w:cs="Arial"/>
          <w:color w:val="003399"/>
          <w:lang w:val="en-ID"/>
        </w:rPr>
        <w:t xml:space="preserve"> </w:t>
      </w:r>
      <w:r w:rsidRPr="005A268C">
        <w:rPr>
          <w:rFonts w:ascii="Arial" w:hAnsi="Arial" w:cs="Arial"/>
          <w:color w:val="003399"/>
          <w:lang w:val="en-ID"/>
        </w:rPr>
        <w:t>www.pascasarjana.ummetro.ac.id; email:pascasarjana@gmail.com</w:t>
      </w:r>
    </w:p>
    <w:p w:rsidR="00CD632D" w:rsidRDefault="00CD632D" w:rsidP="00CD632D">
      <w:pPr>
        <w:pStyle w:val="Header"/>
        <w:rPr>
          <w:rFonts w:ascii="Arial" w:hAnsi="Arial" w:cs="Arial"/>
          <w:color w:val="003399"/>
          <w:sz w:val="18"/>
          <w:szCs w:val="18"/>
          <w:lang w:val="en-ID"/>
        </w:rPr>
      </w:pPr>
      <w:r w:rsidRPr="00404FBA">
        <w:rPr>
          <w:rFonts w:ascii="Arial" w:hAnsi="Arial" w:cs="Arial"/>
          <w:noProof/>
          <w:color w:val="0033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3146C" wp14:editId="03633A92">
                <wp:simplePos x="0" y="0"/>
                <wp:positionH relativeFrom="column">
                  <wp:posOffset>-343535</wp:posOffset>
                </wp:positionH>
                <wp:positionV relativeFrom="paragraph">
                  <wp:posOffset>81280</wp:posOffset>
                </wp:positionV>
                <wp:extent cx="6862445" cy="0"/>
                <wp:effectExtent l="0" t="19050" r="1460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rgbClr val="00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05pt,6.4pt" to="513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" strokecolor="#039" strokeweight="4pt">
                <v:stroke linestyle="thickThin"/>
              </v:line>
            </w:pict>
          </mc:Fallback>
        </mc:AlternateContent>
      </w:r>
    </w:p>
    <w:p w:rsidR="001B2BF5" w:rsidRDefault="001B2BF5">
      <w:pPr>
        <w:spacing w:before="9" w:line="100" w:lineRule="exact"/>
        <w:rPr>
          <w:sz w:val="11"/>
          <w:szCs w:val="11"/>
        </w:rPr>
      </w:pPr>
    </w:p>
    <w:p w:rsidR="001B2BF5" w:rsidRDefault="001B2BF5">
      <w:pPr>
        <w:spacing w:line="200" w:lineRule="exact"/>
      </w:pPr>
    </w:p>
    <w:p w:rsidR="001B2BF5" w:rsidRDefault="00BB7BE0">
      <w:pPr>
        <w:spacing w:before="24" w:line="300" w:lineRule="exact"/>
        <w:ind w:left="2970"/>
        <w:rPr>
          <w:sz w:val="28"/>
          <w:szCs w:val="28"/>
        </w:rPr>
      </w:pPr>
      <w:r>
        <w:rPr>
          <w:b/>
          <w:spacing w:val="-2"/>
          <w:position w:val="-1"/>
          <w:sz w:val="28"/>
          <w:szCs w:val="28"/>
          <w:u w:val="thick" w:color="000000"/>
        </w:rPr>
        <w:t>K</w:t>
      </w:r>
      <w:r>
        <w:rPr>
          <w:b/>
          <w:spacing w:val="2"/>
          <w:position w:val="-1"/>
          <w:sz w:val="28"/>
          <w:szCs w:val="28"/>
          <w:u w:val="thick" w:color="000000"/>
        </w:rPr>
        <w:t>AR</w:t>
      </w:r>
      <w:r>
        <w:rPr>
          <w:b/>
          <w:spacing w:val="1"/>
          <w:position w:val="-1"/>
          <w:sz w:val="28"/>
          <w:szCs w:val="28"/>
          <w:u w:val="thick" w:color="000000"/>
        </w:rPr>
        <w:t>T</w:t>
      </w:r>
      <w:r>
        <w:rPr>
          <w:b/>
          <w:position w:val="-1"/>
          <w:sz w:val="28"/>
          <w:szCs w:val="28"/>
          <w:u w:val="thick" w:color="000000"/>
        </w:rPr>
        <w:t>U</w:t>
      </w:r>
      <w:r>
        <w:rPr>
          <w:b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1"/>
          <w:position w:val="-1"/>
          <w:sz w:val="28"/>
          <w:szCs w:val="28"/>
          <w:u w:val="thick" w:color="000000"/>
        </w:rPr>
        <w:t>B</w:t>
      </w:r>
      <w:r>
        <w:rPr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M</w:t>
      </w:r>
      <w:r>
        <w:rPr>
          <w:b/>
          <w:spacing w:val="1"/>
          <w:position w:val="-1"/>
          <w:sz w:val="28"/>
          <w:szCs w:val="28"/>
          <w:u w:val="thick" w:color="000000"/>
        </w:rPr>
        <w:t>B</w:t>
      </w:r>
      <w:r>
        <w:rPr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b/>
          <w:spacing w:val="2"/>
          <w:position w:val="-1"/>
          <w:sz w:val="28"/>
          <w:szCs w:val="28"/>
          <w:u w:val="thick" w:color="000000"/>
        </w:rPr>
        <w:t>N</w:t>
      </w:r>
      <w:r>
        <w:rPr>
          <w:b/>
          <w:spacing w:val="-2"/>
          <w:position w:val="-1"/>
          <w:sz w:val="28"/>
          <w:szCs w:val="28"/>
          <w:u w:val="thick" w:color="000000"/>
        </w:rPr>
        <w:t>GA</w:t>
      </w:r>
      <w:r>
        <w:rPr>
          <w:b/>
          <w:position w:val="-1"/>
          <w:sz w:val="28"/>
          <w:szCs w:val="28"/>
          <w:u w:val="thick" w:color="000000"/>
        </w:rPr>
        <w:t>N</w:t>
      </w:r>
      <w:r>
        <w:rPr>
          <w:b/>
          <w:spacing w:val="3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3"/>
          <w:position w:val="-1"/>
          <w:sz w:val="28"/>
          <w:szCs w:val="28"/>
          <w:u w:val="thick" w:color="000000"/>
        </w:rPr>
        <w:t>T</w:t>
      </w:r>
      <w:r>
        <w:rPr>
          <w:b/>
          <w:spacing w:val="1"/>
          <w:position w:val="-1"/>
          <w:sz w:val="28"/>
          <w:szCs w:val="28"/>
          <w:u w:val="thick" w:color="000000"/>
        </w:rPr>
        <w:t>E</w:t>
      </w:r>
      <w:r>
        <w:rPr>
          <w:b/>
          <w:position w:val="-1"/>
          <w:sz w:val="28"/>
          <w:szCs w:val="28"/>
          <w:u w:val="thick" w:color="000000"/>
        </w:rPr>
        <w:t>SIS</w:t>
      </w: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before="12" w:line="240" w:lineRule="exact"/>
        <w:rPr>
          <w:sz w:val="24"/>
          <w:szCs w:val="24"/>
        </w:rPr>
      </w:pPr>
    </w:p>
    <w:p w:rsidR="001B2BF5" w:rsidRDefault="00BB7BE0">
      <w:pPr>
        <w:spacing w:before="24"/>
        <w:ind w:left="101"/>
        <w:rPr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r>
        <w:rPr>
          <w:b/>
          <w:spacing w:val="8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Jud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l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y</w:t>
      </w:r>
      <w:r>
        <w:rPr>
          <w:b/>
          <w:sz w:val="28"/>
          <w:szCs w:val="28"/>
        </w:rPr>
        <w:t>ang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 </w:t>
      </w:r>
      <w:proofErr w:type="spellStart"/>
      <w:proofErr w:type="gramStart"/>
      <w:r>
        <w:rPr>
          <w:b/>
          <w:sz w:val="28"/>
          <w:szCs w:val="28"/>
        </w:rPr>
        <w:t>usu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4"/>
          <w:sz w:val="28"/>
          <w:szCs w:val="28"/>
        </w:rPr>
        <w:t>k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14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3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9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2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  <w:r>
        <w:rPr>
          <w:b/>
          <w:spacing w:val="-5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2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7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8" w:line="140" w:lineRule="exact"/>
        <w:rPr>
          <w:sz w:val="15"/>
          <w:szCs w:val="15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Saran</w:t>
      </w:r>
      <w:r>
        <w:rPr>
          <w:b/>
          <w:spacing w:val="2"/>
          <w:sz w:val="28"/>
          <w:szCs w:val="28"/>
        </w:rPr>
        <w:t xml:space="preserve"> </w:t>
      </w:r>
      <w:proofErr w:type="spellStart"/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en</w:t>
      </w:r>
      <w:proofErr w:type="spellEnd"/>
      <w:r>
        <w:rPr>
          <w:b/>
          <w:spacing w:val="2"/>
          <w:sz w:val="28"/>
          <w:szCs w:val="28"/>
        </w:rPr>
        <w:t xml:space="preserve"> </w:t>
      </w:r>
      <w:proofErr w:type="spellStart"/>
      <w:proofErr w:type="gramStart"/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6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m</w:t>
      </w:r>
      <w:r>
        <w:rPr>
          <w:b/>
          <w:spacing w:val="4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ng</w:t>
      </w:r>
      <w:proofErr w:type="spellEnd"/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1B2BF5" w:rsidRDefault="001B2BF5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>
        <w:trPr>
          <w:trHeight w:hRule="exact" w:val="119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ectPr w:rsidR="001B2BF5" w:rsidSect="00CD632D">
          <w:pgSz w:w="12260" w:h="20180"/>
          <w:pgMar w:top="454" w:right="1361" w:bottom="278" w:left="1338" w:header="720" w:footer="720" w:gutter="0"/>
          <w:cols w:space="720"/>
        </w:sectPr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 w:rsidTr="00CD632D">
        <w:trPr>
          <w:trHeight w:hRule="exact" w:val="145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ectPr w:rsidR="001B2BF5">
          <w:headerReference w:type="default" r:id="rId9"/>
          <w:pgSz w:w="12260" w:h="20180"/>
          <w:pgMar w:top="2380" w:right="1480" w:bottom="280" w:left="1340" w:header="2183" w:footer="0" w:gutter="0"/>
          <w:cols w:space="720"/>
        </w:sectPr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 w:rsidTr="00CD632D">
        <w:trPr>
          <w:trHeight w:hRule="exact" w:val="97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pacing w:line="200" w:lineRule="exact"/>
      </w:pPr>
    </w:p>
    <w:p w:rsidR="001B2BF5" w:rsidRDefault="001B2BF5">
      <w:pPr>
        <w:spacing w:before="19" w:line="260" w:lineRule="exact"/>
        <w:rPr>
          <w:sz w:val="26"/>
          <w:szCs w:val="26"/>
        </w:rPr>
      </w:pPr>
    </w:p>
    <w:p w:rsidR="001B2BF5" w:rsidRPr="00CD632D" w:rsidRDefault="00BB7BE0">
      <w:pPr>
        <w:spacing w:before="11"/>
        <w:ind w:left="101"/>
        <w:rPr>
          <w:rFonts w:eastAsia="Calibri"/>
          <w:sz w:val="24"/>
          <w:szCs w:val="24"/>
        </w:rPr>
      </w:pPr>
      <w:proofErr w:type="spellStart"/>
      <w:r w:rsidRPr="00CD632D">
        <w:rPr>
          <w:rFonts w:eastAsia="Calibri"/>
          <w:sz w:val="24"/>
          <w:szCs w:val="24"/>
        </w:rPr>
        <w:t>D</w:t>
      </w:r>
      <w:r w:rsidRPr="00CD632D">
        <w:rPr>
          <w:rFonts w:eastAsia="Calibri"/>
          <w:spacing w:val="1"/>
          <w:sz w:val="24"/>
          <w:szCs w:val="24"/>
        </w:rPr>
        <w:t>i</w:t>
      </w:r>
      <w:r w:rsidRPr="00CD632D">
        <w:rPr>
          <w:rFonts w:eastAsia="Calibri"/>
          <w:sz w:val="24"/>
          <w:szCs w:val="24"/>
        </w:rPr>
        <w:t>r</w:t>
      </w:r>
      <w:r w:rsidRPr="00CD632D">
        <w:rPr>
          <w:rFonts w:eastAsia="Calibri"/>
          <w:spacing w:val="1"/>
          <w:sz w:val="24"/>
          <w:szCs w:val="24"/>
        </w:rPr>
        <w:t>e</w:t>
      </w:r>
      <w:r w:rsidRPr="00CD632D">
        <w:rPr>
          <w:rFonts w:eastAsia="Calibri"/>
          <w:spacing w:val="-1"/>
          <w:sz w:val="24"/>
          <w:szCs w:val="24"/>
        </w:rPr>
        <w:t>k</w:t>
      </w:r>
      <w:r w:rsidRPr="00CD632D">
        <w:rPr>
          <w:rFonts w:eastAsia="Calibri"/>
          <w:sz w:val="24"/>
          <w:szCs w:val="24"/>
        </w:rPr>
        <w:t>t</w:t>
      </w:r>
      <w:r w:rsidRPr="00CD632D">
        <w:rPr>
          <w:rFonts w:eastAsia="Calibri"/>
          <w:spacing w:val="1"/>
          <w:sz w:val="24"/>
          <w:szCs w:val="24"/>
        </w:rPr>
        <w:t>ur</w:t>
      </w:r>
      <w:proofErr w:type="spellEnd"/>
      <w:r w:rsidRPr="00CD632D">
        <w:rPr>
          <w:rFonts w:eastAsia="Calibri"/>
          <w:sz w:val="24"/>
          <w:szCs w:val="24"/>
        </w:rPr>
        <w:t xml:space="preserve">,                                                                         </w:t>
      </w:r>
      <w:r w:rsidR="00CD632D">
        <w:rPr>
          <w:rFonts w:eastAsia="Calibri"/>
          <w:sz w:val="24"/>
          <w:szCs w:val="24"/>
        </w:rPr>
        <w:t xml:space="preserve"> </w:t>
      </w:r>
      <w:r w:rsidRPr="00CD632D">
        <w:rPr>
          <w:rFonts w:eastAsia="Calibri"/>
          <w:spacing w:val="13"/>
          <w:sz w:val="24"/>
          <w:szCs w:val="24"/>
        </w:rPr>
        <w:t xml:space="preserve"> </w:t>
      </w:r>
      <w:r w:rsidR="00CD632D">
        <w:rPr>
          <w:rFonts w:eastAsia="Calibri"/>
          <w:spacing w:val="13"/>
          <w:sz w:val="24"/>
          <w:szCs w:val="24"/>
        </w:rPr>
        <w:t xml:space="preserve"> </w:t>
      </w:r>
      <w:proofErr w:type="spellStart"/>
      <w:r w:rsidRPr="00CD632D">
        <w:rPr>
          <w:rFonts w:eastAsia="Calibri"/>
          <w:spacing w:val="-1"/>
        </w:rPr>
        <w:t>K</w:t>
      </w:r>
      <w:r w:rsidRPr="00CD632D">
        <w:rPr>
          <w:rFonts w:eastAsia="Calibri"/>
        </w:rPr>
        <w:t>et</w:t>
      </w:r>
      <w:r w:rsidRPr="00CD632D">
        <w:rPr>
          <w:rFonts w:eastAsia="Calibri"/>
          <w:spacing w:val="2"/>
        </w:rPr>
        <w:t>u</w:t>
      </w:r>
      <w:r w:rsidRPr="00CD632D">
        <w:rPr>
          <w:rFonts w:eastAsia="Calibri"/>
        </w:rPr>
        <w:t>a</w:t>
      </w:r>
      <w:proofErr w:type="spellEnd"/>
      <w:r w:rsidRPr="00CD632D">
        <w:rPr>
          <w:rFonts w:eastAsia="Calibri"/>
          <w:spacing w:val="3"/>
        </w:rPr>
        <w:t xml:space="preserve"> </w:t>
      </w:r>
      <w:r w:rsidRPr="00CD632D">
        <w:rPr>
          <w:rFonts w:eastAsia="Calibri"/>
        </w:rPr>
        <w:t>Pr</w:t>
      </w:r>
      <w:r w:rsidRPr="00CD632D">
        <w:rPr>
          <w:rFonts w:eastAsia="Calibri"/>
          <w:spacing w:val="-2"/>
        </w:rPr>
        <w:t>o</w:t>
      </w:r>
      <w:r w:rsidRPr="00CD632D">
        <w:rPr>
          <w:rFonts w:eastAsia="Calibri"/>
          <w:spacing w:val="2"/>
        </w:rPr>
        <w:t>d</w:t>
      </w:r>
      <w:r w:rsidRPr="00CD632D">
        <w:rPr>
          <w:rFonts w:eastAsia="Calibri"/>
          <w:spacing w:val="1"/>
        </w:rPr>
        <w:t>i</w:t>
      </w:r>
      <w:r w:rsidRPr="00CD632D">
        <w:rPr>
          <w:rFonts w:eastAsia="Calibri"/>
        </w:rPr>
        <w:t>,</w:t>
      </w:r>
    </w:p>
    <w:p w:rsidR="001B2BF5" w:rsidRDefault="001B2BF5">
      <w:pPr>
        <w:spacing w:before="7" w:line="180" w:lineRule="exact"/>
        <w:rPr>
          <w:sz w:val="18"/>
          <w:szCs w:val="18"/>
        </w:rPr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Pr="00CD632D" w:rsidRDefault="00CD632D">
      <w:pPr>
        <w:ind w:left="101"/>
        <w:rPr>
          <w:rFonts w:eastAsia="Calibri"/>
        </w:rPr>
      </w:pPr>
      <w:r w:rsidRPr="001B2F22">
        <w:rPr>
          <w:b/>
          <w:bCs/>
        </w:rPr>
        <w:t xml:space="preserve">Prof. Dr. </w:t>
      </w:r>
      <w:proofErr w:type="spellStart"/>
      <w:r w:rsidRPr="001B2F22">
        <w:rPr>
          <w:b/>
          <w:bCs/>
        </w:rPr>
        <w:t>Muhfahrovin</w:t>
      </w:r>
      <w:proofErr w:type="spellEnd"/>
      <w:r w:rsidRPr="001B2F22">
        <w:rPr>
          <w:b/>
          <w:bCs/>
        </w:rPr>
        <w:t>, S. Pd., M.T.A.</w:t>
      </w:r>
      <w:r>
        <w:rPr>
          <w:b/>
          <w:bCs/>
        </w:rPr>
        <w:t xml:space="preserve"> </w:t>
      </w:r>
      <w:r w:rsidR="00BB7BE0">
        <w:rPr>
          <w:rFonts w:ascii="Calibri" w:eastAsia="Calibri" w:hAnsi="Calibri" w:cs="Calibri"/>
          <w:sz w:val="24"/>
          <w:szCs w:val="24"/>
        </w:rPr>
        <w:t xml:space="preserve">                                       </w:t>
      </w:r>
      <w:r w:rsidR="00CC5FD4" w:rsidRPr="006D5E50">
        <w:rPr>
          <w:rFonts w:eastAsia="Calibri"/>
          <w:u w:val="single" w:color="000000"/>
        </w:rPr>
        <w:t>Dr.</w:t>
      </w:r>
      <w:r w:rsidR="00CC5FD4" w:rsidRPr="006D5E50">
        <w:rPr>
          <w:rFonts w:eastAsia="Calibri"/>
          <w:spacing w:val="2"/>
          <w:u w:val="single" w:color="000000"/>
        </w:rPr>
        <w:t xml:space="preserve"> </w:t>
      </w:r>
      <w:proofErr w:type="spellStart"/>
      <w:r w:rsidR="00CC5FD4" w:rsidRPr="006D5E50">
        <w:rPr>
          <w:rFonts w:eastAsia="Calibri"/>
          <w:spacing w:val="1"/>
          <w:u w:val="single" w:color="000000"/>
        </w:rPr>
        <w:t>Hening</w:t>
      </w:r>
      <w:proofErr w:type="spellEnd"/>
      <w:r w:rsidR="00CC5FD4" w:rsidRPr="006D5E50">
        <w:rPr>
          <w:rFonts w:eastAsia="Calibri"/>
          <w:spacing w:val="1"/>
          <w:u w:val="single" w:color="000000"/>
        </w:rPr>
        <w:t xml:space="preserve"> </w:t>
      </w:r>
      <w:proofErr w:type="spellStart"/>
      <w:r w:rsidR="00CC5FD4" w:rsidRPr="006D5E50">
        <w:rPr>
          <w:rFonts w:eastAsia="Calibri"/>
          <w:spacing w:val="1"/>
          <w:u w:val="single" w:color="000000"/>
        </w:rPr>
        <w:t>Widowati</w:t>
      </w:r>
      <w:proofErr w:type="spellEnd"/>
      <w:r w:rsidR="00CC5FD4" w:rsidRPr="006D5E50">
        <w:rPr>
          <w:rFonts w:eastAsia="Calibri"/>
          <w:u w:val="single" w:color="000000"/>
        </w:rPr>
        <w:t>,</w:t>
      </w:r>
      <w:r w:rsidR="00CC5FD4" w:rsidRPr="006D5E50">
        <w:rPr>
          <w:rFonts w:eastAsia="Calibri"/>
          <w:spacing w:val="2"/>
          <w:u w:val="single" w:color="000000"/>
        </w:rPr>
        <w:t xml:space="preserve"> </w:t>
      </w:r>
      <w:proofErr w:type="spellStart"/>
      <w:r w:rsidR="00CC5FD4" w:rsidRPr="006D5E50">
        <w:rPr>
          <w:rFonts w:eastAsia="Calibri"/>
          <w:spacing w:val="-1"/>
          <w:u w:val="single" w:color="000000"/>
        </w:rPr>
        <w:t>M</w:t>
      </w:r>
      <w:r w:rsidR="00CC5FD4" w:rsidRPr="006D5E50">
        <w:rPr>
          <w:rFonts w:eastAsia="Calibri"/>
          <w:u w:val="single" w:color="000000"/>
        </w:rPr>
        <w:t>.</w:t>
      </w:r>
      <w:r w:rsidR="00CC5FD4" w:rsidRPr="006D5E50">
        <w:rPr>
          <w:rFonts w:eastAsia="Calibri"/>
          <w:spacing w:val="1"/>
          <w:u w:val="single" w:color="000000"/>
        </w:rPr>
        <w:t>S</w:t>
      </w:r>
      <w:r w:rsidR="00CC5FD4" w:rsidRPr="006D5E50">
        <w:rPr>
          <w:rFonts w:eastAsia="Calibri"/>
          <w:u w:val="single" w:color="000000"/>
        </w:rPr>
        <w:t>i</w:t>
      </w:r>
      <w:proofErr w:type="spellEnd"/>
    </w:p>
    <w:p w:rsidR="001B2BF5" w:rsidRPr="00CD632D" w:rsidRDefault="00CD632D">
      <w:pPr>
        <w:spacing w:line="280" w:lineRule="exact"/>
        <w:ind w:left="101"/>
        <w:rPr>
          <w:rFonts w:eastAsia="Calibri"/>
          <w:sz w:val="24"/>
          <w:szCs w:val="24"/>
        </w:rPr>
        <w:sectPr w:rsidR="001B2BF5" w:rsidRPr="00CD632D" w:rsidSect="00CD632D">
          <w:pgSz w:w="11907" w:h="16840" w:code="9"/>
          <w:pgMar w:top="1531" w:right="1480" w:bottom="278" w:left="1338" w:header="2183" w:footer="0" w:gutter="0"/>
          <w:cols w:space="720"/>
        </w:sectPr>
      </w:pPr>
      <w:r w:rsidRPr="00CD632D">
        <w:rPr>
          <w:b/>
          <w:bCs/>
        </w:rPr>
        <w:t>NIP. 19720523 1997021001</w:t>
      </w:r>
      <w:r w:rsidRPr="00CD632D">
        <w:rPr>
          <w:b/>
          <w:bCs/>
        </w:rPr>
        <w:tab/>
        <w:t xml:space="preserve"> </w:t>
      </w:r>
      <w:r w:rsidR="00BB7BE0" w:rsidRPr="00CD632D">
        <w:rPr>
          <w:rFonts w:eastAsia="Calibri"/>
          <w:position w:val="1"/>
        </w:rPr>
        <w:t xml:space="preserve">                                          </w:t>
      </w:r>
      <w:r>
        <w:rPr>
          <w:rFonts w:eastAsia="Calibri"/>
          <w:position w:val="1"/>
        </w:rPr>
        <w:tab/>
        <w:t xml:space="preserve">        </w:t>
      </w:r>
      <w:r w:rsidR="00BB7BE0" w:rsidRPr="00CD632D">
        <w:rPr>
          <w:rFonts w:eastAsia="Calibri"/>
          <w:position w:val="1"/>
        </w:rPr>
        <w:t xml:space="preserve"> </w:t>
      </w:r>
      <w:r w:rsidRPr="00CD632D">
        <w:rPr>
          <w:rFonts w:eastAsia="Calibri"/>
          <w:position w:val="1"/>
        </w:rPr>
        <w:t xml:space="preserve"> </w:t>
      </w:r>
      <w:r w:rsidR="00CC5FD4" w:rsidRPr="00CD632D">
        <w:t>NIDN.0414087802</w:t>
      </w:r>
    </w:p>
    <w:p w:rsidR="001B2BF5" w:rsidRDefault="001B2BF5">
      <w:pPr>
        <w:spacing w:before="9" w:line="100" w:lineRule="exact"/>
        <w:rPr>
          <w:sz w:val="11"/>
          <w:szCs w:val="11"/>
        </w:rPr>
      </w:pPr>
    </w:p>
    <w:p w:rsidR="001B2BF5" w:rsidRDefault="001B2BF5">
      <w:pPr>
        <w:spacing w:line="200" w:lineRule="exact"/>
      </w:pPr>
    </w:p>
    <w:p w:rsidR="001B2BF5" w:rsidRDefault="00BB7BE0">
      <w:pPr>
        <w:spacing w:before="24" w:line="300" w:lineRule="exact"/>
        <w:ind w:left="2970"/>
        <w:rPr>
          <w:sz w:val="28"/>
          <w:szCs w:val="28"/>
        </w:rPr>
      </w:pPr>
      <w:r>
        <w:rPr>
          <w:b/>
          <w:spacing w:val="-2"/>
          <w:position w:val="-1"/>
          <w:sz w:val="28"/>
          <w:szCs w:val="28"/>
          <w:u w:val="thick" w:color="000000"/>
        </w:rPr>
        <w:t>K</w:t>
      </w:r>
      <w:r>
        <w:rPr>
          <w:b/>
          <w:spacing w:val="2"/>
          <w:position w:val="-1"/>
          <w:sz w:val="28"/>
          <w:szCs w:val="28"/>
          <w:u w:val="thick" w:color="000000"/>
        </w:rPr>
        <w:t>AR</w:t>
      </w:r>
      <w:r>
        <w:rPr>
          <w:b/>
          <w:spacing w:val="1"/>
          <w:position w:val="-1"/>
          <w:sz w:val="28"/>
          <w:szCs w:val="28"/>
          <w:u w:val="thick" w:color="000000"/>
        </w:rPr>
        <w:t>T</w:t>
      </w:r>
      <w:r>
        <w:rPr>
          <w:b/>
          <w:position w:val="-1"/>
          <w:sz w:val="28"/>
          <w:szCs w:val="28"/>
          <w:u w:val="thick" w:color="000000"/>
        </w:rPr>
        <w:t>U</w:t>
      </w:r>
      <w:r>
        <w:rPr>
          <w:b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1"/>
          <w:position w:val="-1"/>
          <w:sz w:val="28"/>
          <w:szCs w:val="28"/>
          <w:u w:val="thick" w:color="000000"/>
        </w:rPr>
        <w:t>B</w:t>
      </w:r>
      <w:r>
        <w:rPr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M</w:t>
      </w:r>
      <w:r>
        <w:rPr>
          <w:b/>
          <w:spacing w:val="1"/>
          <w:position w:val="-1"/>
          <w:sz w:val="28"/>
          <w:szCs w:val="28"/>
          <w:u w:val="thick" w:color="000000"/>
        </w:rPr>
        <w:t>B</w:t>
      </w:r>
      <w:r>
        <w:rPr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b/>
          <w:spacing w:val="2"/>
          <w:position w:val="-1"/>
          <w:sz w:val="28"/>
          <w:szCs w:val="28"/>
          <w:u w:val="thick" w:color="000000"/>
        </w:rPr>
        <w:t>N</w:t>
      </w:r>
      <w:r>
        <w:rPr>
          <w:b/>
          <w:spacing w:val="-2"/>
          <w:position w:val="-1"/>
          <w:sz w:val="28"/>
          <w:szCs w:val="28"/>
          <w:u w:val="thick" w:color="000000"/>
        </w:rPr>
        <w:t>GA</w:t>
      </w:r>
      <w:r>
        <w:rPr>
          <w:b/>
          <w:position w:val="-1"/>
          <w:sz w:val="28"/>
          <w:szCs w:val="28"/>
          <w:u w:val="thick" w:color="000000"/>
        </w:rPr>
        <w:t>N</w:t>
      </w:r>
      <w:r>
        <w:rPr>
          <w:b/>
          <w:spacing w:val="3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3"/>
          <w:position w:val="-1"/>
          <w:sz w:val="28"/>
          <w:szCs w:val="28"/>
          <w:u w:val="thick" w:color="000000"/>
        </w:rPr>
        <w:t>T</w:t>
      </w:r>
      <w:r>
        <w:rPr>
          <w:b/>
          <w:spacing w:val="1"/>
          <w:position w:val="-1"/>
          <w:sz w:val="28"/>
          <w:szCs w:val="28"/>
          <w:u w:val="thick" w:color="000000"/>
        </w:rPr>
        <w:t>E</w:t>
      </w:r>
      <w:r>
        <w:rPr>
          <w:b/>
          <w:position w:val="-1"/>
          <w:sz w:val="28"/>
          <w:szCs w:val="28"/>
          <w:u w:val="thick" w:color="000000"/>
        </w:rPr>
        <w:t>SIS</w:t>
      </w: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before="12" w:line="240" w:lineRule="exact"/>
        <w:rPr>
          <w:sz w:val="24"/>
          <w:szCs w:val="24"/>
        </w:rPr>
      </w:pPr>
    </w:p>
    <w:p w:rsidR="001B2BF5" w:rsidRDefault="00BB7BE0">
      <w:pPr>
        <w:spacing w:before="24"/>
        <w:ind w:left="101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pacing w:val="4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Jud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l</w:t>
      </w:r>
      <w:proofErr w:type="spellEnd"/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y</w:t>
      </w:r>
      <w:r>
        <w:rPr>
          <w:b/>
          <w:sz w:val="28"/>
          <w:szCs w:val="28"/>
        </w:rPr>
        <w:t>ang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 </w:t>
      </w:r>
      <w:proofErr w:type="spellStart"/>
      <w:proofErr w:type="gramStart"/>
      <w:r>
        <w:rPr>
          <w:b/>
          <w:sz w:val="28"/>
          <w:szCs w:val="28"/>
        </w:rPr>
        <w:t>usu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4"/>
          <w:sz w:val="28"/>
          <w:szCs w:val="28"/>
        </w:rPr>
        <w:t>k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3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9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2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8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2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  <w:r>
        <w:rPr>
          <w:b/>
          <w:spacing w:val="-5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8" w:line="140" w:lineRule="exact"/>
        <w:rPr>
          <w:sz w:val="15"/>
          <w:szCs w:val="15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Saran</w:t>
      </w:r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en</w:t>
      </w:r>
      <w:proofErr w:type="spellEnd"/>
      <w:r>
        <w:rPr>
          <w:b/>
          <w:spacing w:val="2"/>
          <w:sz w:val="28"/>
          <w:szCs w:val="28"/>
        </w:rPr>
        <w:t xml:space="preserve"> </w:t>
      </w:r>
      <w:proofErr w:type="spellStart"/>
      <w:proofErr w:type="gramStart"/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6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m</w:t>
      </w:r>
      <w:r>
        <w:rPr>
          <w:b/>
          <w:spacing w:val="4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ng</w:t>
      </w:r>
      <w:proofErr w:type="spellEnd"/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1B2BF5" w:rsidRDefault="001B2BF5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>
        <w:trPr>
          <w:trHeight w:hRule="exact" w:val="119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ectPr w:rsidR="001B2BF5">
          <w:headerReference w:type="default" r:id="rId10"/>
          <w:pgSz w:w="12260" w:h="20180"/>
          <w:pgMar w:top="1920" w:right="1380" w:bottom="280" w:left="1340" w:header="0" w:footer="0" w:gutter="0"/>
          <w:cols w:space="720"/>
        </w:sectPr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>
        <w:trPr>
          <w:trHeight w:hRule="exact" w:val="150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ectPr w:rsidR="001B2BF5">
          <w:headerReference w:type="default" r:id="rId11"/>
          <w:pgSz w:w="12260" w:h="20180"/>
          <w:pgMar w:top="2380" w:right="1480" w:bottom="280" w:left="1340" w:header="2183" w:footer="0" w:gutter="0"/>
          <w:cols w:space="720"/>
        </w:sectPr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>
        <w:trPr>
          <w:trHeight w:hRule="exact" w:val="117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pacing w:line="200" w:lineRule="exact"/>
      </w:pPr>
    </w:p>
    <w:p w:rsidR="001B2BF5" w:rsidRDefault="001B2BF5">
      <w:pPr>
        <w:spacing w:before="19" w:line="260" w:lineRule="exact"/>
        <w:rPr>
          <w:sz w:val="26"/>
          <w:szCs w:val="26"/>
        </w:rPr>
      </w:pPr>
    </w:p>
    <w:p w:rsidR="001B2BF5" w:rsidRPr="006D5E50" w:rsidRDefault="00BB7BE0">
      <w:pPr>
        <w:spacing w:before="11"/>
        <w:ind w:left="101"/>
        <w:rPr>
          <w:rFonts w:eastAsia="Calibri"/>
        </w:rPr>
      </w:pPr>
      <w:proofErr w:type="spellStart"/>
      <w:r w:rsidRPr="006D5E50">
        <w:rPr>
          <w:rFonts w:eastAsia="Calibri"/>
        </w:rPr>
        <w:t>D</w:t>
      </w:r>
      <w:r w:rsidRPr="006D5E50">
        <w:rPr>
          <w:rFonts w:eastAsia="Calibri"/>
          <w:spacing w:val="1"/>
        </w:rPr>
        <w:t>i</w:t>
      </w:r>
      <w:r w:rsidRPr="006D5E50">
        <w:rPr>
          <w:rFonts w:eastAsia="Calibri"/>
        </w:rPr>
        <w:t>r</w:t>
      </w:r>
      <w:r w:rsidRPr="006D5E50">
        <w:rPr>
          <w:rFonts w:eastAsia="Calibri"/>
          <w:spacing w:val="1"/>
        </w:rPr>
        <w:t>e</w:t>
      </w:r>
      <w:r w:rsidRPr="006D5E50">
        <w:rPr>
          <w:rFonts w:eastAsia="Calibri"/>
          <w:spacing w:val="-1"/>
        </w:rPr>
        <w:t>k</w:t>
      </w:r>
      <w:r w:rsidRPr="006D5E50">
        <w:rPr>
          <w:rFonts w:eastAsia="Calibri"/>
        </w:rPr>
        <w:t>t</w:t>
      </w:r>
      <w:r w:rsidRPr="006D5E50">
        <w:rPr>
          <w:rFonts w:eastAsia="Calibri"/>
          <w:spacing w:val="1"/>
        </w:rPr>
        <w:t>ur</w:t>
      </w:r>
      <w:proofErr w:type="spellEnd"/>
      <w:r w:rsidRPr="006D5E50">
        <w:rPr>
          <w:rFonts w:eastAsia="Calibri"/>
        </w:rPr>
        <w:t xml:space="preserve">,                                                                                                      </w:t>
      </w:r>
      <w:r w:rsidR="006D5E50">
        <w:rPr>
          <w:rFonts w:eastAsia="Calibri"/>
        </w:rPr>
        <w:t xml:space="preserve">    </w:t>
      </w:r>
      <w:r w:rsidRPr="006D5E50">
        <w:rPr>
          <w:rFonts w:eastAsia="Calibri"/>
          <w:spacing w:val="27"/>
        </w:rPr>
        <w:t xml:space="preserve"> </w:t>
      </w:r>
      <w:proofErr w:type="spellStart"/>
      <w:r w:rsidRPr="006D5E50">
        <w:rPr>
          <w:rFonts w:eastAsia="Calibri"/>
          <w:spacing w:val="-1"/>
        </w:rPr>
        <w:t>K</w:t>
      </w:r>
      <w:r w:rsidRPr="006D5E50">
        <w:rPr>
          <w:rFonts w:eastAsia="Calibri"/>
        </w:rPr>
        <w:t>et</w:t>
      </w:r>
      <w:r w:rsidRPr="006D5E50">
        <w:rPr>
          <w:rFonts w:eastAsia="Calibri"/>
          <w:spacing w:val="2"/>
        </w:rPr>
        <w:t>u</w:t>
      </w:r>
      <w:r w:rsidRPr="006D5E50">
        <w:rPr>
          <w:rFonts w:eastAsia="Calibri"/>
        </w:rPr>
        <w:t>a</w:t>
      </w:r>
      <w:proofErr w:type="spellEnd"/>
      <w:r w:rsidRPr="006D5E50">
        <w:rPr>
          <w:rFonts w:eastAsia="Calibri"/>
          <w:spacing w:val="3"/>
        </w:rPr>
        <w:t xml:space="preserve"> </w:t>
      </w:r>
      <w:r w:rsidRPr="006D5E50">
        <w:rPr>
          <w:rFonts w:eastAsia="Calibri"/>
        </w:rPr>
        <w:t>Pr</w:t>
      </w:r>
      <w:r w:rsidRPr="006D5E50">
        <w:rPr>
          <w:rFonts w:eastAsia="Calibri"/>
          <w:spacing w:val="-2"/>
        </w:rPr>
        <w:t>o</w:t>
      </w:r>
      <w:r w:rsidRPr="006D5E50">
        <w:rPr>
          <w:rFonts w:eastAsia="Calibri"/>
          <w:spacing w:val="2"/>
        </w:rPr>
        <w:t>di</w:t>
      </w:r>
      <w:r w:rsidRPr="006D5E50">
        <w:rPr>
          <w:rFonts w:eastAsia="Calibri"/>
        </w:rPr>
        <w:t>,</w:t>
      </w:r>
    </w:p>
    <w:p w:rsidR="001B2BF5" w:rsidRPr="006D5E50" w:rsidRDefault="001B2BF5">
      <w:pPr>
        <w:spacing w:before="7" w:line="180" w:lineRule="exact"/>
      </w:pPr>
    </w:p>
    <w:p w:rsidR="001B2BF5" w:rsidRPr="006D5E50" w:rsidRDefault="001B2BF5">
      <w:pPr>
        <w:spacing w:line="200" w:lineRule="exact"/>
      </w:pPr>
    </w:p>
    <w:p w:rsidR="001B2BF5" w:rsidRPr="006D5E50" w:rsidRDefault="001B2BF5">
      <w:pPr>
        <w:spacing w:line="200" w:lineRule="exact"/>
      </w:pPr>
    </w:p>
    <w:p w:rsidR="001B2BF5" w:rsidRPr="006D5E50" w:rsidRDefault="001B2BF5">
      <w:pPr>
        <w:spacing w:line="200" w:lineRule="exact"/>
      </w:pPr>
    </w:p>
    <w:p w:rsidR="001B2BF5" w:rsidRPr="006D5E50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Pr="006D5E50" w:rsidRDefault="00CD632D">
      <w:pPr>
        <w:ind w:left="101"/>
        <w:rPr>
          <w:rFonts w:eastAsia="Calibri"/>
        </w:rPr>
      </w:pPr>
      <w:r w:rsidRPr="006D5E50">
        <w:rPr>
          <w:b/>
          <w:bCs/>
        </w:rPr>
        <w:t xml:space="preserve">Prof. Dr. </w:t>
      </w:r>
      <w:proofErr w:type="spellStart"/>
      <w:r w:rsidRPr="006D5E50">
        <w:rPr>
          <w:b/>
          <w:bCs/>
        </w:rPr>
        <w:t>Muhfahrovin</w:t>
      </w:r>
      <w:proofErr w:type="spellEnd"/>
      <w:r w:rsidRPr="006D5E50">
        <w:rPr>
          <w:b/>
          <w:bCs/>
        </w:rPr>
        <w:t>, S. Pd., M.T.A.</w:t>
      </w:r>
      <w:r w:rsidR="00BB7BE0" w:rsidRPr="006D5E50">
        <w:rPr>
          <w:rFonts w:eastAsia="Calibri"/>
        </w:rPr>
        <w:t xml:space="preserve">                                                          </w:t>
      </w:r>
      <w:r w:rsidR="00BB7BE0" w:rsidRPr="006D5E50">
        <w:rPr>
          <w:rFonts w:eastAsia="Calibri"/>
          <w:spacing w:val="13"/>
        </w:rPr>
        <w:t xml:space="preserve"> </w:t>
      </w:r>
      <w:r w:rsidR="00CC5FD4" w:rsidRPr="00CD632D">
        <w:t xml:space="preserve">Dr. </w:t>
      </w:r>
      <w:proofErr w:type="gramStart"/>
      <w:r w:rsidR="00CC5FD4" w:rsidRPr="00CD632D">
        <w:t xml:space="preserve">Deny  </w:t>
      </w:r>
      <w:proofErr w:type="spellStart"/>
      <w:r w:rsidR="00CC5FD4" w:rsidRPr="00CD632D">
        <w:t>Edy</w:t>
      </w:r>
      <w:proofErr w:type="spellEnd"/>
      <w:proofErr w:type="gramEnd"/>
      <w:r w:rsidR="00CC5FD4" w:rsidRPr="00CD632D">
        <w:t xml:space="preserve"> </w:t>
      </w:r>
      <w:proofErr w:type="spellStart"/>
      <w:r w:rsidR="00CC5FD4" w:rsidRPr="00CD632D">
        <w:t>Widodo</w:t>
      </w:r>
      <w:proofErr w:type="spellEnd"/>
      <w:r w:rsidR="00CC5FD4" w:rsidRPr="00CD632D">
        <w:t xml:space="preserve"> , S.E.,</w:t>
      </w:r>
      <w:r w:rsidR="00CC5FD4" w:rsidRPr="00CD632D">
        <w:rPr>
          <w:spacing w:val="-2"/>
        </w:rPr>
        <w:t xml:space="preserve"> </w:t>
      </w:r>
      <w:r w:rsidR="00CC5FD4" w:rsidRPr="00CD632D">
        <w:t>M.M.</w:t>
      </w:r>
    </w:p>
    <w:p w:rsidR="00CC5FD4" w:rsidRPr="006D5E50" w:rsidRDefault="00CC5FD4" w:rsidP="00CC5FD4">
      <w:pPr>
        <w:spacing w:line="200" w:lineRule="exact"/>
      </w:pPr>
      <w:r>
        <w:rPr>
          <w:b/>
          <w:bCs/>
        </w:rPr>
        <w:t xml:space="preserve">  </w:t>
      </w:r>
      <w:r w:rsidR="00CD632D" w:rsidRPr="006D5E50">
        <w:rPr>
          <w:b/>
          <w:bCs/>
        </w:rPr>
        <w:t>NIP. 19720523 1997021001</w:t>
      </w:r>
      <w:r w:rsidR="006D5E50" w:rsidRPr="006D5E50">
        <w:rPr>
          <w:b/>
          <w:bCs/>
        </w:rPr>
        <w:tab/>
        <w:t xml:space="preserve">   </w:t>
      </w:r>
      <w:r w:rsidR="00BB7BE0" w:rsidRPr="006D5E50">
        <w:rPr>
          <w:rFonts w:eastAsia="Calibri"/>
          <w:position w:val="1"/>
        </w:rPr>
        <w:t xml:space="preserve">                                                                 </w:t>
      </w:r>
      <w:r w:rsidR="006D5E50" w:rsidRPr="006D5E50">
        <w:rPr>
          <w:rFonts w:eastAsia="Calibri"/>
          <w:position w:val="1"/>
        </w:rPr>
        <w:t xml:space="preserve"> </w:t>
      </w:r>
      <w:r w:rsidRPr="00CD632D">
        <w:t>NIDN.0414087802</w:t>
      </w:r>
    </w:p>
    <w:p w:rsidR="001B2BF5" w:rsidRPr="006D5E50" w:rsidRDefault="001B2BF5">
      <w:pPr>
        <w:spacing w:line="280" w:lineRule="exact"/>
        <w:ind w:left="101"/>
        <w:rPr>
          <w:rFonts w:eastAsia="Calibri"/>
        </w:rPr>
        <w:sectPr w:rsidR="001B2BF5" w:rsidRPr="006D5E50">
          <w:pgSz w:w="12260" w:h="20180"/>
          <w:pgMar w:top="2380" w:right="1380" w:bottom="280" w:left="1340" w:header="2183" w:footer="0" w:gutter="0"/>
          <w:cols w:space="720"/>
        </w:sectPr>
      </w:pPr>
    </w:p>
    <w:p w:rsidR="001B2BF5" w:rsidRDefault="001B2BF5">
      <w:pPr>
        <w:spacing w:before="9" w:line="100" w:lineRule="exact"/>
        <w:rPr>
          <w:sz w:val="11"/>
          <w:szCs w:val="11"/>
        </w:rPr>
      </w:pPr>
    </w:p>
    <w:p w:rsidR="001B2BF5" w:rsidRDefault="001B2BF5">
      <w:pPr>
        <w:spacing w:line="200" w:lineRule="exact"/>
      </w:pPr>
    </w:p>
    <w:p w:rsidR="001B2BF5" w:rsidRDefault="00BB7BE0">
      <w:pPr>
        <w:spacing w:before="24" w:line="300" w:lineRule="exact"/>
        <w:ind w:left="2970"/>
        <w:rPr>
          <w:sz w:val="28"/>
          <w:szCs w:val="28"/>
        </w:rPr>
      </w:pPr>
      <w:r>
        <w:rPr>
          <w:b/>
          <w:spacing w:val="-2"/>
          <w:position w:val="-1"/>
          <w:sz w:val="28"/>
          <w:szCs w:val="28"/>
          <w:u w:val="thick" w:color="000000"/>
        </w:rPr>
        <w:t>K</w:t>
      </w:r>
      <w:r>
        <w:rPr>
          <w:b/>
          <w:spacing w:val="2"/>
          <w:position w:val="-1"/>
          <w:sz w:val="28"/>
          <w:szCs w:val="28"/>
          <w:u w:val="thick" w:color="000000"/>
        </w:rPr>
        <w:t>AR</w:t>
      </w:r>
      <w:r>
        <w:rPr>
          <w:b/>
          <w:spacing w:val="1"/>
          <w:position w:val="-1"/>
          <w:sz w:val="28"/>
          <w:szCs w:val="28"/>
          <w:u w:val="thick" w:color="000000"/>
        </w:rPr>
        <w:t>T</w:t>
      </w:r>
      <w:r>
        <w:rPr>
          <w:b/>
          <w:position w:val="-1"/>
          <w:sz w:val="28"/>
          <w:szCs w:val="28"/>
          <w:u w:val="thick" w:color="000000"/>
        </w:rPr>
        <w:t>U</w:t>
      </w:r>
      <w:r>
        <w:rPr>
          <w:b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1"/>
          <w:position w:val="-1"/>
          <w:sz w:val="28"/>
          <w:szCs w:val="28"/>
          <w:u w:val="thick" w:color="000000"/>
        </w:rPr>
        <w:t>B</w:t>
      </w:r>
      <w:r>
        <w:rPr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b/>
          <w:position w:val="-1"/>
          <w:sz w:val="28"/>
          <w:szCs w:val="28"/>
          <w:u w:val="thick" w:color="000000"/>
        </w:rPr>
        <w:t>M</w:t>
      </w:r>
      <w:r>
        <w:rPr>
          <w:b/>
          <w:spacing w:val="1"/>
          <w:position w:val="-1"/>
          <w:sz w:val="28"/>
          <w:szCs w:val="28"/>
          <w:u w:val="thick" w:color="000000"/>
        </w:rPr>
        <w:t>B</w:t>
      </w:r>
      <w:r>
        <w:rPr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b/>
          <w:spacing w:val="2"/>
          <w:position w:val="-1"/>
          <w:sz w:val="28"/>
          <w:szCs w:val="28"/>
          <w:u w:val="thick" w:color="000000"/>
        </w:rPr>
        <w:t>N</w:t>
      </w:r>
      <w:r>
        <w:rPr>
          <w:b/>
          <w:spacing w:val="-2"/>
          <w:position w:val="-1"/>
          <w:sz w:val="28"/>
          <w:szCs w:val="28"/>
          <w:u w:val="thick" w:color="000000"/>
        </w:rPr>
        <w:t>GA</w:t>
      </w:r>
      <w:r>
        <w:rPr>
          <w:b/>
          <w:position w:val="-1"/>
          <w:sz w:val="28"/>
          <w:szCs w:val="28"/>
          <w:u w:val="thick" w:color="000000"/>
        </w:rPr>
        <w:t>N</w:t>
      </w:r>
      <w:r>
        <w:rPr>
          <w:b/>
          <w:spacing w:val="3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3"/>
          <w:position w:val="-1"/>
          <w:sz w:val="28"/>
          <w:szCs w:val="28"/>
          <w:u w:val="thick" w:color="000000"/>
        </w:rPr>
        <w:t>T</w:t>
      </w:r>
      <w:r>
        <w:rPr>
          <w:b/>
          <w:spacing w:val="1"/>
          <w:position w:val="-1"/>
          <w:sz w:val="28"/>
          <w:szCs w:val="28"/>
          <w:u w:val="thick" w:color="000000"/>
        </w:rPr>
        <w:t>E</w:t>
      </w:r>
      <w:r>
        <w:rPr>
          <w:b/>
          <w:position w:val="-1"/>
          <w:sz w:val="28"/>
          <w:szCs w:val="28"/>
          <w:u w:val="thick" w:color="000000"/>
        </w:rPr>
        <w:t>SIS</w:t>
      </w: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p w:rsidR="001B2BF5" w:rsidRDefault="001B2BF5">
      <w:pPr>
        <w:spacing w:before="12" w:line="240" w:lineRule="exact"/>
        <w:rPr>
          <w:sz w:val="24"/>
          <w:szCs w:val="24"/>
        </w:rPr>
      </w:pPr>
    </w:p>
    <w:p w:rsidR="001B2BF5" w:rsidRDefault="00BB7BE0">
      <w:pPr>
        <w:spacing w:before="24"/>
        <w:ind w:left="101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pacing w:val="4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Jud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l</w:t>
      </w:r>
      <w:proofErr w:type="spellEnd"/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y</w:t>
      </w:r>
      <w:r>
        <w:rPr>
          <w:b/>
          <w:sz w:val="28"/>
          <w:szCs w:val="28"/>
        </w:rPr>
        <w:t>ang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 </w:t>
      </w:r>
      <w:proofErr w:type="spellStart"/>
      <w:proofErr w:type="gramStart"/>
      <w:r>
        <w:rPr>
          <w:b/>
          <w:sz w:val="28"/>
          <w:szCs w:val="28"/>
        </w:rPr>
        <w:t>usu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4"/>
          <w:sz w:val="28"/>
          <w:szCs w:val="28"/>
        </w:rPr>
        <w:t>k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3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9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2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  <w:r>
        <w:rPr>
          <w:b/>
          <w:spacing w:val="-5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2" w:line="160" w:lineRule="exact"/>
        <w:rPr>
          <w:sz w:val="16"/>
          <w:szCs w:val="16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7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..</w:t>
      </w:r>
      <w:r>
        <w:rPr>
          <w:b/>
          <w:spacing w:val="2"/>
          <w:sz w:val="28"/>
          <w:szCs w:val="28"/>
        </w:rPr>
        <w:t>..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>.</w:t>
      </w:r>
      <w:r>
        <w:rPr>
          <w:b/>
          <w:spacing w:val="2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:rsidR="001B2BF5" w:rsidRDefault="001B2BF5">
      <w:pPr>
        <w:spacing w:before="8" w:line="140" w:lineRule="exact"/>
        <w:rPr>
          <w:sz w:val="15"/>
          <w:szCs w:val="15"/>
        </w:rPr>
      </w:pPr>
    </w:p>
    <w:p w:rsidR="001B2BF5" w:rsidRDefault="00BB7BE0">
      <w:pPr>
        <w:ind w:left="101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Saran</w:t>
      </w:r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en</w:t>
      </w:r>
      <w:proofErr w:type="spellEnd"/>
      <w:r>
        <w:rPr>
          <w:b/>
          <w:spacing w:val="2"/>
          <w:sz w:val="28"/>
          <w:szCs w:val="28"/>
        </w:rPr>
        <w:t xml:space="preserve"> </w:t>
      </w:r>
      <w:proofErr w:type="spellStart"/>
      <w:proofErr w:type="gramStart"/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6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m</w:t>
      </w:r>
      <w:r>
        <w:rPr>
          <w:b/>
          <w:spacing w:val="4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ng</w:t>
      </w:r>
      <w:proofErr w:type="spellEnd"/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1B2BF5" w:rsidRDefault="001B2BF5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>
        <w:trPr>
          <w:trHeight w:hRule="exact" w:val="119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ectPr w:rsidR="001B2BF5">
          <w:headerReference w:type="default" r:id="rId12"/>
          <w:pgSz w:w="12260" w:h="20180"/>
          <w:pgMar w:top="1920" w:right="1380" w:bottom="280" w:left="1340" w:header="0" w:footer="0" w:gutter="0"/>
          <w:cols w:space="720"/>
        </w:sectPr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>
        <w:trPr>
          <w:trHeight w:hRule="exact" w:val="150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ectPr w:rsidR="001B2BF5">
          <w:headerReference w:type="default" r:id="rId13"/>
          <w:pgSz w:w="12260" w:h="20180"/>
          <w:pgMar w:top="2380" w:right="1480" w:bottom="280" w:left="1340" w:header="2183" w:footer="0" w:gutter="0"/>
          <w:cols w:space="720"/>
        </w:sectPr>
      </w:pPr>
    </w:p>
    <w:p w:rsidR="001B2BF5" w:rsidRDefault="001B2BF5">
      <w:pPr>
        <w:spacing w:line="200" w:lineRule="exact"/>
      </w:pPr>
    </w:p>
    <w:p w:rsidR="001B2BF5" w:rsidRDefault="001B2BF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5"/>
        <w:gridCol w:w="4821"/>
        <w:gridCol w:w="1985"/>
      </w:tblGrid>
      <w:tr w:rsidR="001B2BF5">
        <w:trPr>
          <w:trHeight w:hRule="exact"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No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g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2043" w:right="20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BB7BE0">
            <w:pPr>
              <w:spacing w:line="300" w:lineRule="exact"/>
              <w:ind w:left="647" w:right="65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</w:t>
            </w:r>
            <w:r>
              <w:rPr>
                <w:spacing w:val="-1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af</w:t>
            </w:r>
            <w:proofErr w:type="spellEnd"/>
          </w:p>
        </w:tc>
      </w:tr>
      <w:tr w:rsidR="001B2BF5">
        <w:trPr>
          <w:trHeight w:hRule="exact" w:val="117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F5" w:rsidRDefault="001B2BF5"/>
        </w:tc>
      </w:tr>
    </w:tbl>
    <w:p w:rsidR="001B2BF5" w:rsidRDefault="001B2BF5">
      <w:pPr>
        <w:spacing w:line="200" w:lineRule="exact"/>
      </w:pPr>
    </w:p>
    <w:p w:rsidR="001B2BF5" w:rsidRDefault="001B2BF5">
      <w:pPr>
        <w:spacing w:before="19" w:line="260" w:lineRule="exact"/>
        <w:rPr>
          <w:sz w:val="26"/>
          <w:szCs w:val="26"/>
        </w:rPr>
      </w:pPr>
    </w:p>
    <w:p w:rsidR="006D5E50" w:rsidRPr="006D5E50" w:rsidRDefault="006D5E50" w:rsidP="006D5E50">
      <w:pPr>
        <w:spacing w:before="11"/>
        <w:ind w:left="101"/>
        <w:rPr>
          <w:rFonts w:eastAsia="Calibri"/>
        </w:rPr>
      </w:pPr>
      <w:proofErr w:type="spellStart"/>
      <w:r w:rsidRPr="006D5E50">
        <w:rPr>
          <w:rFonts w:eastAsia="Calibri"/>
        </w:rPr>
        <w:t>D</w:t>
      </w:r>
      <w:r w:rsidRPr="006D5E50">
        <w:rPr>
          <w:rFonts w:eastAsia="Calibri"/>
          <w:spacing w:val="1"/>
        </w:rPr>
        <w:t>i</w:t>
      </w:r>
      <w:r w:rsidRPr="006D5E50">
        <w:rPr>
          <w:rFonts w:eastAsia="Calibri"/>
        </w:rPr>
        <w:t>r</w:t>
      </w:r>
      <w:r w:rsidRPr="006D5E50">
        <w:rPr>
          <w:rFonts w:eastAsia="Calibri"/>
          <w:spacing w:val="1"/>
        </w:rPr>
        <w:t>e</w:t>
      </w:r>
      <w:r w:rsidRPr="006D5E50">
        <w:rPr>
          <w:rFonts w:eastAsia="Calibri"/>
          <w:spacing w:val="-1"/>
        </w:rPr>
        <w:t>k</w:t>
      </w:r>
      <w:r w:rsidRPr="006D5E50">
        <w:rPr>
          <w:rFonts w:eastAsia="Calibri"/>
        </w:rPr>
        <w:t>t</w:t>
      </w:r>
      <w:r w:rsidRPr="006D5E50">
        <w:rPr>
          <w:rFonts w:eastAsia="Calibri"/>
          <w:spacing w:val="1"/>
        </w:rPr>
        <w:t>ur</w:t>
      </w:r>
      <w:proofErr w:type="spellEnd"/>
      <w:r w:rsidRPr="006D5E50">
        <w:rPr>
          <w:rFonts w:eastAsia="Calibri"/>
        </w:rPr>
        <w:t xml:space="preserve">,                                                                                                      </w:t>
      </w:r>
      <w:r>
        <w:rPr>
          <w:rFonts w:eastAsia="Calibri"/>
        </w:rPr>
        <w:t xml:space="preserve">      </w:t>
      </w:r>
      <w:r w:rsidRPr="006D5E50">
        <w:rPr>
          <w:rFonts w:eastAsia="Calibri"/>
          <w:spacing w:val="27"/>
        </w:rPr>
        <w:t xml:space="preserve"> </w:t>
      </w:r>
      <w:proofErr w:type="spellStart"/>
      <w:r w:rsidRPr="006D5E50">
        <w:rPr>
          <w:rFonts w:eastAsia="Calibri"/>
          <w:spacing w:val="-1"/>
        </w:rPr>
        <w:t>K</w:t>
      </w:r>
      <w:r w:rsidRPr="006D5E50">
        <w:rPr>
          <w:rFonts w:eastAsia="Calibri"/>
        </w:rPr>
        <w:t>et</w:t>
      </w:r>
      <w:r w:rsidRPr="006D5E50">
        <w:rPr>
          <w:rFonts w:eastAsia="Calibri"/>
          <w:spacing w:val="2"/>
        </w:rPr>
        <w:t>u</w:t>
      </w:r>
      <w:r w:rsidRPr="006D5E50">
        <w:rPr>
          <w:rFonts w:eastAsia="Calibri"/>
        </w:rPr>
        <w:t>a</w:t>
      </w:r>
      <w:proofErr w:type="spellEnd"/>
      <w:r w:rsidRPr="006D5E50">
        <w:rPr>
          <w:rFonts w:eastAsia="Calibri"/>
          <w:spacing w:val="3"/>
        </w:rPr>
        <w:t xml:space="preserve"> </w:t>
      </w:r>
      <w:r w:rsidRPr="006D5E50">
        <w:rPr>
          <w:rFonts w:eastAsia="Calibri"/>
        </w:rPr>
        <w:t>Pr</w:t>
      </w:r>
      <w:r w:rsidRPr="006D5E50">
        <w:rPr>
          <w:rFonts w:eastAsia="Calibri"/>
          <w:spacing w:val="-2"/>
        </w:rPr>
        <w:t>o</w:t>
      </w:r>
      <w:r w:rsidRPr="006D5E50">
        <w:rPr>
          <w:rFonts w:eastAsia="Calibri"/>
          <w:spacing w:val="2"/>
        </w:rPr>
        <w:t>di</w:t>
      </w:r>
      <w:r w:rsidRPr="006D5E50">
        <w:rPr>
          <w:rFonts w:eastAsia="Calibri"/>
        </w:rPr>
        <w:t>,</w:t>
      </w:r>
    </w:p>
    <w:p w:rsidR="006D5E50" w:rsidRPr="006D5E50" w:rsidRDefault="006D5E50" w:rsidP="006D5E50">
      <w:pPr>
        <w:spacing w:before="7" w:line="180" w:lineRule="exact"/>
      </w:pPr>
    </w:p>
    <w:p w:rsidR="006D5E50" w:rsidRPr="006D5E50" w:rsidRDefault="006D5E50" w:rsidP="006D5E50">
      <w:pPr>
        <w:spacing w:line="200" w:lineRule="exact"/>
      </w:pPr>
    </w:p>
    <w:p w:rsidR="006D5E50" w:rsidRDefault="006D5E50" w:rsidP="006D5E50">
      <w:pPr>
        <w:spacing w:line="200" w:lineRule="exact"/>
      </w:pPr>
    </w:p>
    <w:p w:rsidR="006D5E50" w:rsidRPr="006D5E50" w:rsidRDefault="006D5E50" w:rsidP="006D5E50">
      <w:pPr>
        <w:spacing w:line="200" w:lineRule="exact"/>
      </w:pPr>
    </w:p>
    <w:p w:rsidR="006D5E50" w:rsidRPr="006D5E50" w:rsidRDefault="006D5E50" w:rsidP="006D5E50">
      <w:pPr>
        <w:spacing w:line="200" w:lineRule="exact"/>
      </w:pPr>
    </w:p>
    <w:p w:rsidR="006D5E50" w:rsidRPr="006D5E50" w:rsidRDefault="006D5E50" w:rsidP="006D5E50">
      <w:pPr>
        <w:ind w:left="101"/>
        <w:rPr>
          <w:rFonts w:eastAsia="Calibri"/>
        </w:rPr>
      </w:pPr>
      <w:r w:rsidRPr="006D5E50">
        <w:rPr>
          <w:b/>
          <w:bCs/>
        </w:rPr>
        <w:t xml:space="preserve">Prof. Dr. </w:t>
      </w:r>
      <w:proofErr w:type="spellStart"/>
      <w:r w:rsidRPr="006D5E50">
        <w:rPr>
          <w:b/>
          <w:bCs/>
        </w:rPr>
        <w:t>Muhfahrovin</w:t>
      </w:r>
      <w:proofErr w:type="spellEnd"/>
      <w:r w:rsidRPr="006D5E50">
        <w:rPr>
          <w:b/>
          <w:bCs/>
        </w:rPr>
        <w:t>, S. Pd., M.T.A.</w:t>
      </w:r>
      <w:r w:rsidRPr="006D5E50">
        <w:rPr>
          <w:rFonts w:eastAsia="Calibri"/>
        </w:rPr>
        <w:t xml:space="preserve">                                                          </w:t>
      </w:r>
      <w:r w:rsidRPr="006D5E50">
        <w:rPr>
          <w:rFonts w:eastAsia="Calibri"/>
          <w:spacing w:val="13"/>
        </w:rPr>
        <w:t xml:space="preserve"> </w:t>
      </w:r>
      <w:r>
        <w:rPr>
          <w:rFonts w:eastAsia="Calibri"/>
          <w:spacing w:val="13"/>
        </w:rPr>
        <w:t>__________________________</w:t>
      </w:r>
    </w:p>
    <w:p w:rsidR="001B2BF5" w:rsidRDefault="006D5E50" w:rsidP="006D5E50">
      <w:pPr>
        <w:spacing w:line="280" w:lineRule="exact"/>
        <w:ind w:left="101"/>
        <w:rPr>
          <w:rFonts w:eastAsia="Calibri"/>
          <w:position w:val="1"/>
        </w:rPr>
      </w:pPr>
      <w:r w:rsidRPr="006D5E50">
        <w:rPr>
          <w:b/>
          <w:bCs/>
        </w:rPr>
        <w:t>NIP. 19720523 1997021001</w:t>
      </w:r>
      <w:r w:rsidRPr="006D5E50">
        <w:rPr>
          <w:b/>
          <w:bCs/>
        </w:rPr>
        <w:tab/>
        <w:t xml:space="preserve">   </w:t>
      </w:r>
      <w:r w:rsidRPr="006D5E50">
        <w:rPr>
          <w:rFonts w:eastAsia="Calibri"/>
          <w:position w:val="1"/>
        </w:rPr>
        <w:t xml:space="preserve">                                                                  </w:t>
      </w:r>
      <w:r w:rsidRPr="006D5E50">
        <w:rPr>
          <w:rFonts w:eastAsia="Calibri"/>
          <w:spacing w:val="1"/>
          <w:position w:val="1"/>
        </w:rPr>
        <w:t>N</w:t>
      </w:r>
      <w:r>
        <w:rPr>
          <w:rFonts w:eastAsia="Calibri"/>
          <w:position w:val="1"/>
        </w:rPr>
        <w:t>IDN</w:t>
      </w:r>
      <w:proofErr w:type="gramStart"/>
      <w:r>
        <w:rPr>
          <w:rFonts w:eastAsia="Calibri"/>
          <w:position w:val="1"/>
        </w:rPr>
        <w:t>.</w:t>
      </w:r>
      <w:r w:rsidRPr="006D5E50">
        <w:rPr>
          <w:rFonts w:eastAsia="Calibri"/>
          <w:position w:val="1"/>
        </w:rPr>
        <w:t>.</w:t>
      </w:r>
      <w:proofErr w:type="gramEnd"/>
      <w:r w:rsidRPr="006D5E50">
        <w:rPr>
          <w:rFonts w:eastAsia="Calibri"/>
          <w:position w:val="1"/>
        </w:rPr>
        <w:t xml:space="preserve"> </w:t>
      </w:r>
    </w:p>
    <w:p w:rsidR="007410B0" w:rsidRDefault="007410B0" w:rsidP="006D5E50">
      <w:pPr>
        <w:spacing w:line="280" w:lineRule="exact"/>
        <w:ind w:left="101"/>
        <w:rPr>
          <w:rFonts w:ascii="Calibri" w:eastAsia="Calibri" w:hAnsi="Calibri" w:cs="Calibri"/>
          <w:sz w:val="24"/>
          <w:szCs w:val="24"/>
        </w:rPr>
      </w:pPr>
    </w:p>
    <w:p w:rsidR="007410B0" w:rsidRDefault="007410B0" w:rsidP="006D5E50">
      <w:pPr>
        <w:spacing w:line="280" w:lineRule="exact"/>
        <w:ind w:left="101"/>
        <w:rPr>
          <w:rFonts w:ascii="Calibri" w:eastAsia="Calibri" w:hAnsi="Calibri" w:cs="Calibri"/>
          <w:sz w:val="24"/>
          <w:szCs w:val="24"/>
        </w:rPr>
      </w:pPr>
    </w:p>
    <w:p w:rsidR="007410B0" w:rsidRDefault="007410B0" w:rsidP="006D5E50">
      <w:pPr>
        <w:spacing w:line="280" w:lineRule="exact"/>
        <w:ind w:left="101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Catatan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410B0" w:rsidRDefault="007410B0" w:rsidP="006D5E50">
      <w:pPr>
        <w:spacing w:line="280" w:lineRule="exact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sesuaikan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Kaprodi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Masing-Masing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setelah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selesai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catatan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Calibri" w:eastAsia="Calibri" w:hAnsi="Calibri" w:cs="Calibri"/>
          <w:sz w:val="24"/>
          <w:szCs w:val="24"/>
        </w:rPr>
        <w:t>dihapus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sectPr w:rsidR="007410B0">
      <w:pgSz w:w="12260" w:h="20180"/>
      <w:pgMar w:top="2380" w:right="1480" w:bottom="280" w:left="1340" w:header="21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AE" w:rsidRDefault="00F92AAE">
      <w:r>
        <w:separator/>
      </w:r>
    </w:p>
  </w:endnote>
  <w:endnote w:type="continuationSeparator" w:id="0">
    <w:p w:rsidR="00F92AAE" w:rsidRDefault="00F9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AE" w:rsidRDefault="00F92AAE">
      <w:r>
        <w:separator/>
      </w:r>
    </w:p>
  </w:footnote>
  <w:footnote w:type="continuationSeparator" w:id="0">
    <w:p w:rsidR="00F92AAE" w:rsidRDefault="00F92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F5" w:rsidRDefault="00F92AA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114.15pt;width:165.55pt;height:16pt;z-index:-251659776;mso-position-horizontal-relative:page;mso-position-vertical-relative:page" filled="f" stroked="f">
          <v:textbox inset="0,0,0,0">
            <w:txbxContent>
              <w:p w:rsidR="001B2BF5" w:rsidRDefault="00BB7BE0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Saran</w:t>
                </w:r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b/>
                    <w:spacing w:val="2"/>
                    <w:sz w:val="28"/>
                    <w:szCs w:val="28"/>
                  </w:rPr>
                  <w:t>D</w:t>
                </w:r>
                <w:r>
                  <w:rPr>
                    <w:b/>
                    <w:sz w:val="28"/>
                    <w:szCs w:val="28"/>
                  </w:rPr>
                  <w:t>o</w:t>
                </w:r>
                <w:r>
                  <w:rPr>
                    <w:b/>
                    <w:spacing w:val="-1"/>
                    <w:sz w:val="28"/>
                    <w:szCs w:val="28"/>
                  </w:rPr>
                  <w:t>s</w:t>
                </w:r>
                <w:r>
                  <w:rPr>
                    <w:b/>
                    <w:sz w:val="28"/>
                    <w:szCs w:val="28"/>
                  </w:rPr>
                  <w:t>en</w:t>
                </w:r>
                <w:proofErr w:type="spellEnd"/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proofErr w:type="spellStart"/>
                <w:proofErr w:type="gramStart"/>
                <w:r>
                  <w:rPr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b/>
                    <w:sz w:val="28"/>
                    <w:szCs w:val="28"/>
                  </w:rPr>
                  <w:t>e</w:t>
                </w:r>
                <w:r>
                  <w:rPr>
                    <w:b/>
                    <w:spacing w:val="-6"/>
                    <w:sz w:val="28"/>
                    <w:szCs w:val="28"/>
                  </w:rPr>
                  <w:t>m</w:t>
                </w:r>
                <w:r>
                  <w:rPr>
                    <w:b/>
                    <w:sz w:val="28"/>
                    <w:szCs w:val="28"/>
                  </w:rPr>
                  <w:t>b</w:t>
                </w:r>
                <w:r>
                  <w:rPr>
                    <w:b/>
                    <w:spacing w:val="2"/>
                    <w:sz w:val="28"/>
                    <w:szCs w:val="28"/>
                  </w:rPr>
                  <w:t>i</w:t>
                </w:r>
                <w:r>
                  <w:rPr>
                    <w:b/>
                    <w:spacing w:val="-5"/>
                    <w:sz w:val="28"/>
                    <w:szCs w:val="28"/>
                  </w:rPr>
                  <w:t>m</w:t>
                </w:r>
                <w:r>
                  <w:rPr>
                    <w:b/>
                    <w:spacing w:val="4"/>
                    <w:sz w:val="28"/>
                    <w:szCs w:val="28"/>
                  </w:rPr>
                  <w:t>b</w:t>
                </w:r>
                <w:r>
                  <w:rPr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ng</w:t>
                </w:r>
                <w:proofErr w:type="spellEnd"/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2D" w:rsidRDefault="00CD632D" w:rsidP="00CD632D">
    <w:pPr>
      <w:pStyle w:val="Header"/>
      <w:ind w:left="1134"/>
      <w:jc w:val="center"/>
      <w:rPr>
        <w:b/>
        <w:color w:val="003399"/>
        <w:sz w:val="36"/>
        <w:szCs w:val="36"/>
        <w:lang w:val="en-ID"/>
      </w:rPr>
    </w:pPr>
  </w:p>
  <w:p w:rsidR="00CD632D" w:rsidRPr="00404FBA" w:rsidRDefault="00CD632D" w:rsidP="00CD632D">
    <w:pPr>
      <w:pStyle w:val="Header"/>
      <w:ind w:left="1134"/>
      <w:jc w:val="center"/>
      <w:rPr>
        <w:b/>
        <w:color w:val="003399"/>
        <w:sz w:val="36"/>
        <w:szCs w:val="36"/>
        <w:lang w:val="en-ID"/>
      </w:rPr>
    </w:pPr>
    <w:r w:rsidRPr="00404FBA">
      <w:rPr>
        <w:b/>
        <w:noProof/>
        <w:color w:val="003399"/>
        <w:sz w:val="36"/>
        <w:szCs w:val="36"/>
      </w:rPr>
      <w:drawing>
        <wp:anchor distT="0" distB="0" distL="114300" distR="114300" simplePos="0" relativeHeight="251661824" behindDoc="0" locked="0" layoutInCell="1" allowOverlap="1" wp14:anchorId="3881BF94" wp14:editId="649F60CA">
          <wp:simplePos x="0" y="0"/>
          <wp:positionH relativeFrom="column">
            <wp:posOffset>-275478</wp:posOffset>
          </wp:positionH>
          <wp:positionV relativeFrom="paragraph">
            <wp:posOffset>-97790</wp:posOffset>
          </wp:positionV>
          <wp:extent cx="1010093" cy="101009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 K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93" cy="1010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FBA">
      <w:rPr>
        <w:b/>
        <w:color w:val="003399"/>
        <w:sz w:val="36"/>
        <w:szCs w:val="36"/>
        <w:lang w:val="en-ID"/>
      </w:rPr>
      <w:t>UNIVERSITAS MUHAMMADIYAH METRO</w:t>
    </w:r>
  </w:p>
  <w:p w:rsidR="00CD632D" w:rsidRDefault="00CD632D" w:rsidP="00CD632D">
    <w:pPr>
      <w:pStyle w:val="Header"/>
      <w:ind w:left="1134"/>
      <w:jc w:val="center"/>
      <w:rPr>
        <w:b/>
        <w:color w:val="003399"/>
        <w:sz w:val="40"/>
        <w:szCs w:val="40"/>
        <w:lang w:val="en-ID"/>
      </w:rPr>
    </w:pPr>
    <w:r>
      <w:rPr>
        <w:b/>
        <w:color w:val="003399"/>
        <w:sz w:val="40"/>
        <w:szCs w:val="40"/>
        <w:lang w:val="en-ID"/>
      </w:rPr>
      <w:t>PROGRAM PASCASARJANA</w:t>
    </w:r>
  </w:p>
  <w:p w:rsidR="00CD632D" w:rsidRPr="005A268C" w:rsidRDefault="00CD632D" w:rsidP="00CD632D">
    <w:pPr>
      <w:pStyle w:val="Header"/>
      <w:ind w:left="1134"/>
      <w:jc w:val="center"/>
      <w:rPr>
        <w:rFonts w:ascii="Arial" w:hAnsi="Arial" w:cs="Arial"/>
        <w:color w:val="003399"/>
        <w:lang w:val="en-ID"/>
      </w:rPr>
    </w:pPr>
    <w:proofErr w:type="spellStart"/>
    <w:proofErr w:type="gramStart"/>
    <w:r w:rsidRPr="005A268C">
      <w:rPr>
        <w:rFonts w:ascii="Arial" w:hAnsi="Arial" w:cs="Arial"/>
        <w:color w:val="003399"/>
        <w:lang w:val="en-ID"/>
      </w:rPr>
      <w:t>Alamat</w:t>
    </w:r>
    <w:proofErr w:type="spellEnd"/>
    <w:r w:rsidRPr="005A268C">
      <w:rPr>
        <w:rFonts w:ascii="Arial" w:hAnsi="Arial" w:cs="Arial"/>
        <w:color w:val="003399"/>
        <w:lang w:val="en-ID"/>
      </w:rPr>
      <w:t xml:space="preserve"> :</w:t>
    </w:r>
    <w:proofErr w:type="gramEnd"/>
    <w:r w:rsidRPr="005A268C">
      <w:rPr>
        <w:rFonts w:ascii="Arial" w:hAnsi="Arial" w:cs="Arial"/>
        <w:color w:val="003399"/>
        <w:lang w:val="en-ID"/>
      </w:rPr>
      <w:t xml:space="preserve"> Jl. Ki </w:t>
    </w:r>
    <w:proofErr w:type="spellStart"/>
    <w:r w:rsidRPr="005A268C">
      <w:rPr>
        <w:rFonts w:ascii="Arial" w:hAnsi="Arial" w:cs="Arial"/>
        <w:color w:val="003399"/>
        <w:lang w:val="en-ID"/>
      </w:rPr>
      <w:t>Hajar</w:t>
    </w:r>
    <w:proofErr w:type="spellEnd"/>
    <w:r w:rsidRPr="005A268C">
      <w:rPr>
        <w:rFonts w:ascii="Arial" w:hAnsi="Arial" w:cs="Arial"/>
        <w:color w:val="003399"/>
        <w:lang w:val="en-ID"/>
      </w:rPr>
      <w:t xml:space="preserve"> </w:t>
    </w:r>
    <w:proofErr w:type="spellStart"/>
    <w:r w:rsidRPr="005A268C">
      <w:rPr>
        <w:rFonts w:ascii="Arial" w:hAnsi="Arial" w:cs="Arial"/>
        <w:color w:val="003399"/>
        <w:lang w:val="en-ID"/>
      </w:rPr>
      <w:t>Dewantara</w:t>
    </w:r>
    <w:proofErr w:type="spellEnd"/>
    <w:r w:rsidRPr="005A268C">
      <w:rPr>
        <w:rFonts w:ascii="Arial" w:hAnsi="Arial" w:cs="Arial"/>
        <w:color w:val="003399"/>
        <w:lang w:val="en-ID"/>
      </w:rPr>
      <w:t xml:space="preserve"> No.116 </w:t>
    </w:r>
    <w:proofErr w:type="spellStart"/>
    <w:r w:rsidRPr="005A268C">
      <w:rPr>
        <w:rFonts w:ascii="Arial" w:hAnsi="Arial" w:cs="Arial"/>
        <w:color w:val="003399"/>
        <w:lang w:val="en-ID"/>
      </w:rPr>
      <w:t>Iringmulyo</w:t>
    </w:r>
    <w:proofErr w:type="spellEnd"/>
    <w:r w:rsidRPr="005A268C">
      <w:rPr>
        <w:rFonts w:ascii="Arial" w:hAnsi="Arial" w:cs="Arial"/>
        <w:color w:val="003399"/>
        <w:lang w:val="en-ID"/>
      </w:rPr>
      <w:t xml:space="preserve"> Kota Metro </w:t>
    </w:r>
    <w:proofErr w:type="spellStart"/>
    <w:r w:rsidRPr="005A268C">
      <w:rPr>
        <w:rFonts w:ascii="Arial" w:hAnsi="Arial" w:cs="Arial"/>
        <w:color w:val="003399"/>
        <w:lang w:val="en-ID"/>
      </w:rPr>
      <w:t>Telp</w:t>
    </w:r>
    <w:proofErr w:type="spellEnd"/>
    <w:r w:rsidRPr="005A268C">
      <w:rPr>
        <w:rFonts w:ascii="Arial" w:hAnsi="Arial" w:cs="Arial"/>
        <w:color w:val="003399"/>
        <w:lang w:val="en-ID"/>
      </w:rPr>
      <w:t>./Fax. (0725)</w:t>
    </w:r>
    <w:r>
      <w:rPr>
        <w:rFonts w:ascii="Arial" w:hAnsi="Arial" w:cs="Arial"/>
        <w:color w:val="003399"/>
        <w:lang w:val="en-ID"/>
      </w:rPr>
      <w:t xml:space="preserve"> </w:t>
    </w:r>
    <w:r w:rsidRPr="005A268C">
      <w:rPr>
        <w:rFonts w:ascii="Arial" w:hAnsi="Arial" w:cs="Arial"/>
        <w:color w:val="003399"/>
        <w:lang w:val="en-ID"/>
      </w:rPr>
      <w:t>42445/42454</w:t>
    </w:r>
  </w:p>
  <w:p w:rsidR="00CD632D" w:rsidRPr="00404FBA" w:rsidRDefault="00CD632D" w:rsidP="00CD632D">
    <w:pPr>
      <w:pStyle w:val="Header"/>
      <w:ind w:left="1134"/>
      <w:jc w:val="center"/>
      <w:rPr>
        <w:rFonts w:ascii="Arial" w:hAnsi="Arial" w:cs="Arial"/>
        <w:color w:val="003399"/>
        <w:sz w:val="18"/>
        <w:szCs w:val="18"/>
        <w:lang w:val="en-ID"/>
      </w:rPr>
    </w:pPr>
    <w:proofErr w:type="spellStart"/>
    <w:r w:rsidRPr="005A268C">
      <w:rPr>
        <w:rFonts w:ascii="Arial" w:hAnsi="Arial" w:cs="Arial"/>
        <w:color w:val="003399"/>
        <w:lang w:val="en-ID"/>
      </w:rPr>
      <w:t>Laman</w:t>
    </w:r>
    <w:proofErr w:type="spellEnd"/>
    <w:r w:rsidRPr="005A268C">
      <w:rPr>
        <w:rFonts w:ascii="Arial" w:hAnsi="Arial" w:cs="Arial"/>
        <w:color w:val="003399"/>
        <w:lang w:val="en-ID"/>
      </w:rPr>
      <w:t>:</w:t>
    </w:r>
    <w:r>
      <w:rPr>
        <w:rFonts w:ascii="Arial" w:hAnsi="Arial" w:cs="Arial"/>
        <w:color w:val="003399"/>
        <w:lang w:val="en-ID"/>
      </w:rPr>
      <w:t xml:space="preserve"> </w:t>
    </w:r>
    <w:r w:rsidRPr="005A268C">
      <w:rPr>
        <w:rFonts w:ascii="Arial" w:hAnsi="Arial" w:cs="Arial"/>
        <w:color w:val="003399"/>
        <w:lang w:val="en-ID"/>
      </w:rPr>
      <w:t>www.pascasarjana.ummetro.ac.id; email:pascasarjana@gmail.com</w:t>
    </w:r>
  </w:p>
  <w:p w:rsidR="00CD632D" w:rsidRDefault="00CD632D" w:rsidP="00CD632D">
    <w:pPr>
      <w:pStyle w:val="Header"/>
      <w:rPr>
        <w:rFonts w:ascii="Arial" w:hAnsi="Arial" w:cs="Arial"/>
        <w:color w:val="003399"/>
        <w:sz w:val="18"/>
        <w:szCs w:val="18"/>
        <w:lang w:val="en-ID"/>
      </w:rPr>
    </w:pPr>
    <w:r w:rsidRPr="00404FBA">
      <w:rPr>
        <w:rFonts w:ascii="Arial" w:hAnsi="Arial" w:cs="Arial"/>
        <w:noProof/>
        <w:color w:val="003399"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150FEEC" wp14:editId="2B507FE6">
              <wp:simplePos x="0" y="0"/>
              <wp:positionH relativeFrom="column">
                <wp:posOffset>-343535</wp:posOffset>
              </wp:positionH>
              <wp:positionV relativeFrom="paragraph">
                <wp:posOffset>81280</wp:posOffset>
              </wp:positionV>
              <wp:extent cx="6862445" cy="0"/>
              <wp:effectExtent l="0" t="19050" r="14605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2445" cy="0"/>
                      </a:xfrm>
                      <a:prstGeom prst="line">
                        <a:avLst/>
                      </a:prstGeom>
                      <a:ln w="50800" cmpd="thickThin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05pt,6.4pt" to="513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" strokecolor="#039" strokeweight="4pt">
              <v:stroke linestyle="thickThin"/>
            </v:line>
          </w:pict>
        </mc:Fallback>
      </mc:AlternateContent>
    </w:r>
  </w:p>
  <w:p w:rsidR="001B2BF5" w:rsidRDefault="001B2BF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F5" w:rsidRDefault="00F92AA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114.15pt;width:165.55pt;height:16pt;z-index:-251658752;mso-position-horizontal-relative:page;mso-position-vertical-relative:page" filled="f" stroked="f">
          <v:textbox inset="0,0,0,0">
            <w:txbxContent>
              <w:p w:rsidR="001B2BF5" w:rsidRDefault="00BB7BE0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Saran</w:t>
                </w:r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b/>
                    <w:spacing w:val="2"/>
                    <w:sz w:val="28"/>
                    <w:szCs w:val="28"/>
                  </w:rPr>
                  <w:t>D</w:t>
                </w:r>
                <w:r>
                  <w:rPr>
                    <w:b/>
                    <w:sz w:val="28"/>
                    <w:szCs w:val="28"/>
                  </w:rPr>
                  <w:t>o</w:t>
                </w:r>
                <w:r>
                  <w:rPr>
                    <w:b/>
                    <w:spacing w:val="-1"/>
                    <w:sz w:val="28"/>
                    <w:szCs w:val="28"/>
                  </w:rPr>
                  <w:t>s</w:t>
                </w:r>
                <w:r>
                  <w:rPr>
                    <w:b/>
                    <w:sz w:val="28"/>
                    <w:szCs w:val="28"/>
                  </w:rPr>
                  <w:t>en</w:t>
                </w:r>
                <w:proofErr w:type="spellEnd"/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proofErr w:type="spellStart"/>
                <w:proofErr w:type="gramStart"/>
                <w:r>
                  <w:rPr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b/>
                    <w:sz w:val="28"/>
                    <w:szCs w:val="28"/>
                  </w:rPr>
                  <w:t>e</w:t>
                </w:r>
                <w:r>
                  <w:rPr>
                    <w:b/>
                    <w:spacing w:val="-6"/>
                    <w:sz w:val="28"/>
                    <w:szCs w:val="28"/>
                  </w:rPr>
                  <w:t>m</w:t>
                </w:r>
                <w:r>
                  <w:rPr>
                    <w:b/>
                    <w:sz w:val="28"/>
                    <w:szCs w:val="28"/>
                  </w:rPr>
                  <w:t>b</w:t>
                </w:r>
                <w:r>
                  <w:rPr>
                    <w:b/>
                    <w:spacing w:val="2"/>
                    <w:sz w:val="28"/>
                    <w:szCs w:val="28"/>
                  </w:rPr>
                  <w:t>i</w:t>
                </w:r>
                <w:r>
                  <w:rPr>
                    <w:b/>
                    <w:spacing w:val="-5"/>
                    <w:sz w:val="28"/>
                    <w:szCs w:val="28"/>
                  </w:rPr>
                  <w:t>m</w:t>
                </w:r>
                <w:r>
                  <w:rPr>
                    <w:b/>
                    <w:spacing w:val="4"/>
                    <w:sz w:val="28"/>
                    <w:szCs w:val="28"/>
                  </w:rPr>
                  <w:t>b</w:t>
                </w:r>
                <w:r>
                  <w:rPr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ng</w:t>
                </w:r>
                <w:proofErr w:type="spellEnd"/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2D" w:rsidRDefault="00CD632D" w:rsidP="00CD632D">
    <w:pPr>
      <w:pStyle w:val="Header"/>
      <w:ind w:left="1134"/>
      <w:jc w:val="center"/>
      <w:rPr>
        <w:b/>
        <w:color w:val="003399"/>
        <w:sz w:val="36"/>
        <w:szCs w:val="36"/>
        <w:lang w:val="en-ID"/>
      </w:rPr>
    </w:pPr>
  </w:p>
  <w:p w:rsidR="00CD632D" w:rsidRPr="00404FBA" w:rsidRDefault="00CD632D" w:rsidP="00CD632D">
    <w:pPr>
      <w:pStyle w:val="Header"/>
      <w:ind w:left="1134"/>
      <w:jc w:val="center"/>
      <w:rPr>
        <w:b/>
        <w:color w:val="003399"/>
        <w:sz w:val="36"/>
        <w:szCs w:val="36"/>
        <w:lang w:val="en-ID"/>
      </w:rPr>
    </w:pPr>
    <w:r w:rsidRPr="00404FBA">
      <w:rPr>
        <w:b/>
        <w:noProof/>
        <w:color w:val="003399"/>
        <w:sz w:val="36"/>
        <w:szCs w:val="36"/>
      </w:rPr>
      <w:drawing>
        <wp:anchor distT="0" distB="0" distL="114300" distR="114300" simplePos="0" relativeHeight="251664896" behindDoc="0" locked="0" layoutInCell="1" allowOverlap="1" wp14:anchorId="3881BF94" wp14:editId="649F60CA">
          <wp:simplePos x="0" y="0"/>
          <wp:positionH relativeFrom="column">
            <wp:posOffset>-275478</wp:posOffset>
          </wp:positionH>
          <wp:positionV relativeFrom="paragraph">
            <wp:posOffset>-97790</wp:posOffset>
          </wp:positionV>
          <wp:extent cx="1010093" cy="101009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 K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93" cy="1010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FBA">
      <w:rPr>
        <w:b/>
        <w:color w:val="003399"/>
        <w:sz w:val="36"/>
        <w:szCs w:val="36"/>
        <w:lang w:val="en-ID"/>
      </w:rPr>
      <w:t>UNIVERSITAS MUHAMMADIYAH METRO</w:t>
    </w:r>
  </w:p>
  <w:p w:rsidR="00CD632D" w:rsidRDefault="00CD632D" w:rsidP="00CD632D">
    <w:pPr>
      <w:pStyle w:val="Header"/>
      <w:ind w:left="1134"/>
      <w:jc w:val="center"/>
      <w:rPr>
        <w:b/>
        <w:color w:val="003399"/>
        <w:sz w:val="40"/>
        <w:szCs w:val="40"/>
        <w:lang w:val="en-ID"/>
      </w:rPr>
    </w:pPr>
    <w:r>
      <w:rPr>
        <w:b/>
        <w:color w:val="003399"/>
        <w:sz w:val="40"/>
        <w:szCs w:val="40"/>
        <w:lang w:val="en-ID"/>
      </w:rPr>
      <w:t>PROGRAM PASCASARJANA</w:t>
    </w:r>
  </w:p>
  <w:p w:rsidR="00CD632D" w:rsidRPr="005A268C" w:rsidRDefault="00CD632D" w:rsidP="00CD632D">
    <w:pPr>
      <w:pStyle w:val="Header"/>
      <w:ind w:left="1134"/>
      <w:jc w:val="center"/>
      <w:rPr>
        <w:rFonts w:ascii="Arial" w:hAnsi="Arial" w:cs="Arial"/>
        <w:color w:val="003399"/>
        <w:lang w:val="en-ID"/>
      </w:rPr>
    </w:pPr>
    <w:proofErr w:type="spellStart"/>
    <w:proofErr w:type="gramStart"/>
    <w:r w:rsidRPr="005A268C">
      <w:rPr>
        <w:rFonts w:ascii="Arial" w:hAnsi="Arial" w:cs="Arial"/>
        <w:color w:val="003399"/>
        <w:lang w:val="en-ID"/>
      </w:rPr>
      <w:t>Alamat</w:t>
    </w:r>
    <w:proofErr w:type="spellEnd"/>
    <w:r w:rsidRPr="005A268C">
      <w:rPr>
        <w:rFonts w:ascii="Arial" w:hAnsi="Arial" w:cs="Arial"/>
        <w:color w:val="003399"/>
        <w:lang w:val="en-ID"/>
      </w:rPr>
      <w:t xml:space="preserve"> :</w:t>
    </w:r>
    <w:proofErr w:type="gramEnd"/>
    <w:r w:rsidRPr="005A268C">
      <w:rPr>
        <w:rFonts w:ascii="Arial" w:hAnsi="Arial" w:cs="Arial"/>
        <w:color w:val="003399"/>
        <w:lang w:val="en-ID"/>
      </w:rPr>
      <w:t xml:space="preserve"> Jl. Ki </w:t>
    </w:r>
    <w:proofErr w:type="spellStart"/>
    <w:r w:rsidRPr="005A268C">
      <w:rPr>
        <w:rFonts w:ascii="Arial" w:hAnsi="Arial" w:cs="Arial"/>
        <w:color w:val="003399"/>
        <w:lang w:val="en-ID"/>
      </w:rPr>
      <w:t>Hajar</w:t>
    </w:r>
    <w:proofErr w:type="spellEnd"/>
    <w:r w:rsidRPr="005A268C">
      <w:rPr>
        <w:rFonts w:ascii="Arial" w:hAnsi="Arial" w:cs="Arial"/>
        <w:color w:val="003399"/>
        <w:lang w:val="en-ID"/>
      </w:rPr>
      <w:t xml:space="preserve"> </w:t>
    </w:r>
    <w:proofErr w:type="spellStart"/>
    <w:r w:rsidRPr="005A268C">
      <w:rPr>
        <w:rFonts w:ascii="Arial" w:hAnsi="Arial" w:cs="Arial"/>
        <w:color w:val="003399"/>
        <w:lang w:val="en-ID"/>
      </w:rPr>
      <w:t>Dewantara</w:t>
    </w:r>
    <w:proofErr w:type="spellEnd"/>
    <w:r w:rsidRPr="005A268C">
      <w:rPr>
        <w:rFonts w:ascii="Arial" w:hAnsi="Arial" w:cs="Arial"/>
        <w:color w:val="003399"/>
        <w:lang w:val="en-ID"/>
      </w:rPr>
      <w:t xml:space="preserve"> No.116 </w:t>
    </w:r>
    <w:proofErr w:type="spellStart"/>
    <w:r w:rsidRPr="005A268C">
      <w:rPr>
        <w:rFonts w:ascii="Arial" w:hAnsi="Arial" w:cs="Arial"/>
        <w:color w:val="003399"/>
        <w:lang w:val="en-ID"/>
      </w:rPr>
      <w:t>Iringmulyo</w:t>
    </w:r>
    <w:proofErr w:type="spellEnd"/>
    <w:r w:rsidRPr="005A268C">
      <w:rPr>
        <w:rFonts w:ascii="Arial" w:hAnsi="Arial" w:cs="Arial"/>
        <w:color w:val="003399"/>
        <w:lang w:val="en-ID"/>
      </w:rPr>
      <w:t xml:space="preserve"> Kota Metro </w:t>
    </w:r>
    <w:proofErr w:type="spellStart"/>
    <w:r w:rsidRPr="005A268C">
      <w:rPr>
        <w:rFonts w:ascii="Arial" w:hAnsi="Arial" w:cs="Arial"/>
        <w:color w:val="003399"/>
        <w:lang w:val="en-ID"/>
      </w:rPr>
      <w:t>Telp</w:t>
    </w:r>
    <w:proofErr w:type="spellEnd"/>
    <w:r w:rsidRPr="005A268C">
      <w:rPr>
        <w:rFonts w:ascii="Arial" w:hAnsi="Arial" w:cs="Arial"/>
        <w:color w:val="003399"/>
        <w:lang w:val="en-ID"/>
      </w:rPr>
      <w:t>./Fax. (0725)</w:t>
    </w:r>
    <w:r>
      <w:rPr>
        <w:rFonts w:ascii="Arial" w:hAnsi="Arial" w:cs="Arial"/>
        <w:color w:val="003399"/>
        <w:lang w:val="en-ID"/>
      </w:rPr>
      <w:t xml:space="preserve"> </w:t>
    </w:r>
    <w:r w:rsidRPr="005A268C">
      <w:rPr>
        <w:rFonts w:ascii="Arial" w:hAnsi="Arial" w:cs="Arial"/>
        <w:color w:val="003399"/>
        <w:lang w:val="en-ID"/>
      </w:rPr>
      <w:t>42445/42454</w:t>
    </w:r>
  </w:p>
  <w:p w:rsidR="00CD632D" w:rsidRPr="00404FBA" w:rsidRDefault="00CD632D" w:rsidP="00CD632D">
    <w:pPr>
      <w:pStyle w:val="Header"/>
      <w:ind w:left="1134"/>
      <w:jc w:val="center"/>
      <w:rPr>
        <w:rFonts w:ascii="Arial" w:hAnsi="Arial" w:cs="Arial"/>
        <w:color w:val="003399"/>
        <w:sz w:val="18"/>
        <w:szCs w:val="18"/>
        <w:lang w:val="en-ID"/>
      </w:rPr>
    </w:pPr>
    <w:proofErr w:type="spellStart"/>
    <w:r w:rsidRPr="005A268C">
      <w:rPr>
        <w:rFonts w:ascii="Arial" w:hAnsi="Arial" w:cs="Arial"/>
        <w:color w:val="003399"/>
        <w:lang w:val="en-ID"/>
      </w:rPr>
      <w:t>Laman</w:t>
    </w:r>
    <w:proofErr w:type="spellEnd"/>
    <w:r w:rsidRPr="005A268C">
      <w:rPr>
        <w:rFonts w:ascii="Arial" w:hAnsi="Arial" w:cs="Arial"/>
        <w:color w:val="003399"/>
        <w:lang w:val="en-ID"/>
      </w:rPr>
      <w:t>:</w:t>
    </w:r>
    <w:r>
      <w:rPr>
        <w:rFonts w:ascii="Arial" w:hAnsi="Arial" w:cs="Arial"/>
        <w:color w:val="003399"/>
        <w:lang w:val="en-ID"/>
      </w:rPr>
      <w:t xml:space="preserve"> </w:t>
    </w:r>
    <w:r w:rsidRPr="005A268C">
      <w:rPr>
        <w:rFonts w:ascii="Arial" w:hAnsi="Arial" w:cs="Arial"/>
        <w:color w:val="003399"/>
        <w:lang w:val="en-ID"/>
      </w:rPr>
      <w:t>www.pascasarjana.ummetro.ac.id; email:pascasarjana@gmail.com</w:t>
    </w:r>
  </w:p>
  <w:p w:rsidR="00CD632D" w:rsidRDefault="00CD632D" w:rsidP="00CD632D">
    <w:pPr>
      <w:pStyle w:val="Header"/>
      <w:rPr>
        <w:rFonts w:ascii="Arial" w:hAnsi="Arial" w:cs="Arial"/>
        <w:color w:val="003399"/>
        <w:sz w:val="18"/>
        <w:szCs w:val="18"/>
        <w:lang w:val="en-ID"/>
      </w:rPr>
    </w:pPr>
    <w:r w:rsidRPr="00404FBA">
      <w:rPr>
        <w:rFonts w:ascii="Arial" w:hAnsi="Arial" w:cs="Arial"/>
        <w:noProof/>
        <w:color w:val="003399"/>
        <w:sz w:val="18"/>
        <w:szCs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150FEEC" wp14:editId="2B507FE6">
              <wp:simplePos x="0" y="0"/>
              <wp:positionH relativeFrom="column">
                <wp:posOffset>-343535</wp:posOffset>
              </wp:positionH>
              <wp:positionV relativeFrom="paragraph">
                <wp:posOffset>81280</wp:posOffset>
              </wp:positionV>
              <wp:extent cx="6862445" cy="0"/>
              <wp:effectExtent l="0" t="19050" r="1460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2445" cy="0"/>
                      </a:xfrm>
                      <a:prstGeom prst="line">
                        <a:avLst/>
                      </a:prstGeom>
                      <a:ln w="50800" cmpd="thickThin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05pt,6.4pt" to="513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" strokecolor="#039" strokeweight="4pt">
              <v:stroke linestyle="thickThin"/>
            </v:line>
          </w:pict>
        </mc:Fallback>
      </mc:AlternateContent>
    </w:r>
  </w:p>
  <w:p w:rsidR="001B2BF5" w:rsidRDefault="001B2BF5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F5" w:rsidRDefault="00F92AA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114.15pt;width:165.55pt;height:16pt;z-index:-251657728;mso-position-horizontal-relative:page;mso-position-vertical-relative:page" filled="f" stroked="f">
          <v:textbox inset="0,0,0,0">
            <w:txbxContent>
              <w:p w:rsidR="001B2BF5" w:rsidRDefault="00BB7BE0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Saran</w:t>
                </w:r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b/>
                    <w:spacing w:val="2"/>
                    <w:sz w:val="28"/>
                    <w:szCs w:val="28"/>
                  </w:rPr>
                  <w:t>D</w:t>
                </w:r>
                <w:r>
                  <w:rPr>
                    <w:b/>
                    <w:sz w:val="28"/>
                    <w:szCs w:val="28"/>
                  </w:rPr>
                  <w:t>o</w:t>
                </w:r>
                <w:r>
                  <w:rPr>
                    <w:b/>
                    <w:spacing w:val="-1"/>
                    <w:sz w:val="28"/>
                    <w:szCs w:val="28"/>
                  </w:rPr>
                  <w:t>s</w:t>
                </w:r>
                <w:r>
                  <w:rPr>
                    <w:b/>
                    <w:sz w:val="28"/>
                    <w:szCs w:val="28"/>
                  </w:rPr>
                  <w:t>en</w:t>
                </w:r>
                <w:proofErr w:type="spellEnd"/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proofErr w:type="spellStart"/>
                <w:proofErr w:type="gramStart"/>
                <w:r>
                  <w:rPr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b/>
                    <w:sz w:val="28"/>
                    <w:szCs w:val="28"/>
                  </w:rPr>
                  <w:t>e</w:t>
                </w:r>
                <w:r>
                  <w:rPr>
                    <w:b/>
                    <w:spacing w:val="-6"/>
                    <w:sz w:val="28"/>
                    <w:szCs w:val="28"/>
                  </w:rPr>
                  <w:t>m</w:t>
                </w:r>
                <w:r>
                  <w:rPr>
                    <w:b/>
                    <w:sz w:val="28"/>
                    <w:szCs w:val="28"/>
                  </w:rPr>
                  <w:t>b</w:t>
                </w:r>
                <w:r>
                  <w:rPr>
                    <w:b/>
                    <w:spacing w:val="2"/>
                    <w:sz w:val="28"/>
                    <w:szCs w:val="28"/>
                  </w:rPr>
                  <w:t>i</w:t>
                </w:r>
                <w:r>
                  <w:rPr>
                    <w:b/>
                    <w:spacing w:val="-5"/>
                    <w:sz w:val="28"/>
                    <w:szCs w:val="28"/>
                  </w:rPr>
                  <w:t>m</w:t>
                </w:r>
                <w:r>
                  <w:rPr>
                    <w:b/>
                    <w:spacing w:val="4"/>
                    <w:sz w:val="28"/>
                    <w:szCs w:val="28"/>
                  </w:rPr>
                  <w:t>b</w:t>
                </w:r>
                <w:r>
                  <w:rPr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ng</w:t>
                </w:r>
                <w:proofErr w:type="spellEnd"/>
                <w:r>
                  <w:rPr>
                    <w:b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68AB"/>
    <w:multiLevelType w:val="multilevel"/>
    <w:tmpl w:val="89A8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2BF5"/>
    <w:rsid w:val="00070CAC"/>
    <w:rsid w:val="001B2BF5"/>
    <w:rsid w:val="006D5E50"/>
    <w:rsid w:val="007410B0"/>
    <w:rsid w:val="00BB7BE0"/>
    <w:rsid w:val="00CC5FD4"/>
    <w:rsid w:val="00CD632D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rsid w:val="00CD6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D632D"/>
  </w:style>
  <w:style w:type="paragraph" w:styleId="Footer">
    <w:name w:val="footer"/>
    <w:basedOn w:val="Normal"/>
    <w:link w:val="FooterChar"/>
    <w:uiPriority w:val="99"/>
    <w:unhideWhenUsed/>
    <w:rsid w:val="00CD6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rsid w:val="00CD6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D632D"/>
  </w:style>
  <w:style w:type="paragraph" w:styleId="Footer">
    <w:name w:val="footer"/>
    <w:basedOn w:val="Normal"/>
    <w:link w:val="FooterChar"/>
    <w:uiPriority w:val="99"/>
    <w:unhideWhenUsed/>
    <w:rsid w:val="00CD6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2026-05-06T01:54:00Z</dcterms:created>
  <dcterms:modified xsi:type="dcterms:W3CDTF">2026-05-06T01:54:00Z</dcterms:modified>
</cp:coreProperties>
</file>